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A0" w:rsidRPr="00925637" w:rsidRDefault="00B72AA0" w:rsidP="00B72AA0">
      <w:pPr>
        <w:jc w:val="center"/>
        <w:rPr>
          <w:rFonts w:ascii="Times New Roman" w:hAnsi="Times New Roman"/>
          <w:b/>
          <w:sz w:val="28"/>
          <w:szCs w:val="28"/>
        </w:rPr>
      </w:pPr>
      <w:r w:rsidRPr="00925637">
        <w:rPr>
          <w:rFonts w:ascii="Times New Roman" w:hAnsi="Times New Roman"/>
          <w:b/>
          <w:sz w:val="28"/>
          <w:szCs w:val="28"/>
        </w:rPr>
        <w:t>График текущего контроля по учебным предметам</w:t>
      </w:r>
    </w:p>
    <w:p w:rsidR="00B72AA0" w:rsidRPr="00925637" w:rsidRDefault="00925637" w:rsidP="00B72AA0">
      <w:pPr>
        <w:jc w:val="center"/>
        <w:rPr>
          <w:rFonts w:ascii="Times New Roman" w:hAnsi="Times New Roman"/>
          <w:b/>
          <w:sz w:val="28"/>
          <w:szCs w:val="28"/>
        </w:rPr>
      </w:pPr>
      <w:r w:rsidRPr="00925637">
        <w:rPr>
          <w:rFonts w:ascii="Times New Roman" w:hAnsi="Times New Roman"/>
          <w:b/>
          <w:sz w:val="28"/>
          <w:szCs w:val="28"/>
        </w:rPr>
        <w:t>с</w:t>
      </w:r>
      <w:r w:rsidR="00B72AA0" w:rsidRPr="00925637">
        <w:rPr>
          <w:rFonts w:ascii="Times New Roman" w:hAnsi="Times New Roman"/>
          <w:b/>
          <w:sz w:val="28"/>
          <w:szCs w:val="28"/>
        </w:rPr>
        <w:t xml:space="preserve"> 6 апреля по 30 апреля 2020</w:t>
      </w:r>
      <w:r w:rsidRPr="00925637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01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2349"/>
        <w:gridCol w:w="3804"/>
        <w:gridCol w:w="2642"/>
      </w:tblGrid>
      <w:tr w:rsidR="00925637" w:rsidRPr="00925637" w:rsidTr="00B50B0C">
        <w:tc>
          <w:tcPr>
            <w:tcW w:w="1335" w:type="dxa"/>
            <w:shd w:val="clear" w:color="auto" w:fill="auto"/>
          </w:tcPr>
          <w:p w:rsidR="00B72AA0" w:rsidRDefault="00B72AA0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5637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:rsidR="00B72AA0" w:rsidRPr="00925637" w:rsidRDefault="00B72AA0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5637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804" w:type="dxa"/>
            <w:shd w:val="clear" w:color="auto" w:fill="auto"/>
          </w:tcPr>
          <w:p w:rsidR="00B72AA0" w:rsidRPr="00925637" w:rsidRDefault="00B72AA0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5637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642" w:type="dxa"/>
            <w:shd w:val="clear" w:color="auto" w:fill="auto"/>
          </w:tcPr>
          <w:p w:rsidR="00B72AA0" w:rsidRPr="00925637" w:rsidRDefault="00B72AA0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5637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925637" w:rsidRPr="00925637" w:rsidTr="00B50B0C">
        <w:tc>
          <w:tcPr>
            <w:tcW w:w="1335" w:type="dxa"/>
            <w:vMerge w:val="restart"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563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925637" w:rsidRPr="00B278B0" w:rsidRDefault="00925637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78B0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3804" w:type="dxa"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Деление на десятичную дробь </w:t>
            </w:r>
          </w:p>
        </w:tc>
        <w:tc>
          <w:tcPr>
            <w:tcW w:w="2642" w:type="dxa"/>
            <w:shd w:val="clear" w:color="auto" w:fill="auto"/>
          </w:tcPr>
          <w:p w:rsidR="00925637" w:rsidRPr="00925637" w:rsidRDefault="002E6E8F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925637" w:rsidRPr="00925637" w:rsidTr="00B50B0C">
        <w:tc>
          <w:tcPr>
            <w:tcW w:w="1335" w:type="dxa"/>
            <w:vMerge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Деление на 0,1; 0,01; 0,001</w:t>
            </w:r>
          </w:p>
        </w:tc>
        <w:tc>
          <w:tcPr>
            <w:tcW w:w="2642" w:type="dxa"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 xml:space="preserve">Домашняя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контрольная </w:t>
            </w:r>
            <w:r w:rsidRPr="00925637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</w:tr>
      <w:tr w:rsidR="00925637" w:rsidRPr="00925637" w:rsidTr="00B50B0C">
        <w:tc>
          <w:tcPr>
            <w:tcW w:w="1335" w:type="dxa"/>
            <w:vMerge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Деление на десятичную дробь при решении задач и уравнений</w:t>
            </w:r>
          </w:p>
        </w:tc>
        <w:tc>
          <w:tcPr>
            <w:tcW w:w="2642" w:type="dxa"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925637" w:rsidRPr="00925637" w:rsidTr="00B50B0C">
        <w:tc>
          <w:tcPr>
            <w:tcW w:w="1335" w:type="dxa"/>
            <w:vMerge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Среднее арифметическое</w:t>
            </w:r>
          </w:p>
        </w:tc>
        <w:tc>
          <w:tcPr>
            <w:tcW w:w="2642" w:type="dxa"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Проверочная работа  </w:t>
            </w:r>
          </w:p>
        </w:tc>
      </w:tr>
      <w:tr w:rsidR="00925637" w:rsidRPr="00925637" w:rsidTr="00B50B0C">
        <w:tc>
          <w:tcPr>
            <w:tcW w:w="1335" w:type="dxa"/>
            <w:vMerge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Среднее арифметическое. Решение задач</w:t>
            </w:r>
          </w:p>
        </w:tc>
        <w:tc>
          <w:tcPr>
            <w:tcW w:w="2642" w:type="dxa"/>
            <w:shd w:val="clear" w:color="auto" w:fill="auto"/>
          </w:tcPr>
          <w:p w:rsidR="00925637" w:rsidRPr="00925637" w:rsidRDefault="00925637" w:rsidP="002E6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Проверочн</w:t>
            </w:r>
            <w:r w:rsidR="002E6E8F">
              <w:rPr>
                <w:rFonts w:ascii="Times New Roman" w:hAnsi="Times New Roman"/>
                <w:color w:val="000000"/>
                <w:sz w:val="28"/>
                <w:szCs w:val="28"/>
              </w:rPr>
              <w:t>ая работа</w:t>
            </w:r>
          </w:p>
        </w:tc>
      </w:tr>
      <w:tr w:rsidR="00925637" w:rsidRPr="00925637" w:rsidTr="00B50B0C">
        <w:tc>
          <w:tcPr>
            <w:tcW w:w="1335" w:type="dxa"/>
            <w:vMerge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Проценты</w:t>
            </w:r>
          </w:p>
        </w:tc>
        <w:tc>
          <w:tcPr>
            <w:tcW w:w="2642" w:type="dxa"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925637" w:rsidRPr="00925637" w:rsidTr="00B50B0C">
        <w:trPr>
          <w:trHeight w:val="681"/>
        </w:trPr>
        <w:tc>
          <w:tcPr>
            <w:tcW w:w="1335" w:type="dxa"/>
            <w:vMerge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Проценты. Решение задач.</w:t>
            </w:r>
          </w:p>
        </w:tc>
        <w:tc>
          <w:tcPr>
            <w:tcW w:w="2642" w:type="dxa"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</w:t>
            </w:r>
          </w:p>
        </w:tc>
      </w:tr>
      <w:tr w:rsidR="00925637" w:rsidRPr="00925637" w:rsidTr="00B50B0C">
        <w:tc>
          <w:tcPr>
            <w:tcW w:w="1335" w:type="dxa"/>
            <w:vMerge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dxa"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Инструменты для измерений и вычислений</w:t>
            </w:r>
          </w:p>
        </w:tc>
        <w:tc>
          <w:tcPr>
            <w:tcW w:w="2642" w:type="dxa"/>
            <w:shd w:val="clear" w:color="auto" w:fill="auto"/>
          </w:tcPr>
          <w:p w:rsidR="00925637" w:rsidRPr="00925637" w:rsidRDefault="002E6E8F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925637" w:rsidRPr="00925637" w:rsidTr="00B50B0C">
        <w:tc>
          <w:tcPr>
            <w:tcW w:w="1335" w:type="dxa"/>
            <w:vMerge w:val="restart"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563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925637" w:rsidRPr="00B278B0" w:rsidRDefault="00925637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78B0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3804" w:type="dxa"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Модуль числа</w:t>
            </w:r>
          </w:p>
        </w:tc>
        <w:tc>
          <w:tcPr>
            <w:tcW w:w="2642" w:type="dxa"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 </w:t>
            </w:r>
          </w:p>
        </w:tc>
      </w:tr>
      <w:tr w:rsidR="00925637" w:rsidRPr="00925637" w:rsidTr="00B50B0C">
        <w:tc>
          <w:tcPr>
            <w:tcW w:w="1335" w:type="dxa"/>
            <w:vMerge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Модуль числа в числовых и буквенных выражениях</w:t>
            </w:r>
          </w:p>
        </w:tc>
        <w:tc>
          <w:tcPr>
            <w:tcW w:w="2642" w:type="dxa"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</w:t>
            </w:r>
          </w:p>
        </w:tc>
      </w:tr>
      <w:tr w:rsidR="00925637" w:rsidRPr="00925637" w:rsidTr="00B50B0C">
        <w:tc>
          <w:tcPr>
            <w:tcW w:w="1335" w:type="dxa"/>
            <w:vMerge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Сложение рациональных чисел</w:t>
            </w:r>
          </w:p>
        </w:tc>
        <w:tc>
          <w:tcPr>
            <w:tcW w:w="2642" w:type="dxa"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</w:t>
            </w:r>
          </w:p>
        </w:tc>
      </w:tr>
      <w:tr w:rsidR="00925637" w:rsidRPr="00925637" w:rsidTr="00B50B0C">
        <w:tc>
          <w:tcPr>
            <w:tcW w:w="1335" w:type="dxa"/>
            <w:vMerge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925637" w:rsidRDefault="00925637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Вычитание рациональных чисел.</w:t>
            </w:r>
          </w:p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Проверочная работ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</w:p>
        </w:tc>
      </w:tr>
      <w:tr w:rsidR="00925637" w:rsidRPr="00925637" w:rsidTr="00B50B0C">
        <w:tc>
          <w:tcPr>
            <w:tcW w:w="1335" w:type="dxa"/>
            <w:vMerge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925637" w:rsidRDefault="00925637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Нахождение значений выражений.</w:t>
            </w:r>
          </w:p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</w:t>
            </w:r>
          </w:p>
        </w:tc>
      </w:tr>
      <w:tr w:rsidR="00925637" w:rsidRPr="00925637" w:rsidTr="00B50B0C">
        <w:tc>
          <w:tcPr>
            <w:tcW w:w="1335" w:type="dxa"/>
            <w:vMerge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Умножение рациональных чисел.</w:t>
            </w:r>
          </w:p>
        </w:tc>
        <w:tc>
          <w:tcPr>
            <w:tcW w:w="2642" w:type="dxa"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</w:t>
            </w:r>
          </w:p>
        </w:tc>
      </w:tr>
      <w:tr w:rsidR="00925637" w:rsidRPr="00925637" w:rsidTr="00B50B0C">
        <w:tc>
          <w:tcPr>
            <w:tcW w:w="1335" w:type="dxa"/>
            <w:vMerge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Деление рациональных чисел</w:t>
            </w:r>
          </w:p>
        </w:tc>
        <w:tc>
          <w:tcPr>
            <w:tcW w:w="2642" w:type="dxa"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Проверочн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ая работа </w:t>
            </w:r>
          </w:p>
        </w:tc>
      </w:tr>
      <w:tr w:rsidR="00925637" w:rsidRPr="00925637" w:rsidTr="00B50B0C">
        <w:tc>
          <w:tcPr>
            <w:tcW w:w="1335" w:type="dxa"/>
            <w:vMerge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925637" w:rsidRDefault="00925637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Вычисление значений выражений.</w:t>
            </w:r>
          </w:p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</w:t>
            </w:r>
          </w:p>
        </w:tc>
      </w:tr>
      <w:tr w:rsidR="00925637" w:rsidRPr="00925637" w:rsidTr="00B50B0C">
        <w:tc>
          <w:tcPr>
            <w:tcW w:w="1335" w:type="dxa"/>
            <w:vMerge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Координаты.</w:t>
            </w:r>
          </w:p>
        </w:tc>
        <w:tc>
          <w:tcPr>
            <w:tcW w:w="2642" w:type="dxa"/>
            <w:shd w:val="clear" w:color="auto" w:fill="auto"/>
          </w:tcPr>
          <w:p w:rsidR="00925637" w:rsidRDefault="00925637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</w:t>
            </w:r>
          </w:p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637" w:rsidRPr="00925637" w:rsidTr="00B50B0C">
        <w:tc>
          <w:tcPr>
            <w:tcW w:w="1335" w:type="dxa"/>
            <w:vMerge w:val="restart"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5637">
              <w:rPr>
                <w:rFonts w:ascii="Times New Roman" w:hAnsi="Times New Roman"/>
                <w:b/>
                <w:sz w:val="28"/>
                <w:szCs w:val="28"/>
              </w:rPr>
              <w:t>7класс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925637" w:rsidRPr="00B278B0" w:rsidRDefault="00925637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78B0">
              <w:rPr>
                <w:rFonts w:ascii="Times New Roman" w:hAnsi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3804" w:type="dxa"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Функция у=</w:t>
            </w:r>
            <w:proofErr w:type="spellStart"/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кх</w:t>
            </w:r>
            <w:proofErr w:type="spellEnd"/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ее график</w:t>
            </w:r>
          </w:p>
        </w:tc>
        <w:tc>
          <w:tcPr>
            <w:tcW w:w="2642" w:type="dxa"/>
            <w:shd w:val="clear" w:color="auto" w:fill="auto"/>
          </w:tcPr>
          <w:p w:rsidR="00925637" w:rsidRDefault="00925637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Проверочная работа</w:t>
            </w:r>
          </w:p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637" w:rsidRPr="00925637" w:rsidTr="00B50B0C">
        <w:tc>
          <w:tcPr>
            <w:tcW w:w="1335" w:type="dxa"/>
            <w:vMerge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Линейная функция и ее график</w:t>
            </w:r>
          </w:p>
        </w:tc>
        <w:tc>
          <w:tcPr>
            <w:tcW w:w="2642" w:type="dxa"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работа</w:t>
            </w:r>
          </w:p>
        </w:tc>
      </w:tr>
      <w:tr w:rsidR="00925637" w:rsidRPr="00925637" w:rsidTr="00B50B0C">
        <w:tc>
          <w:tcPr>
            <w:tcW w:w="1335" w:type="dxa"/>
            <w:vMerge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Контрольный урок по теме </w:t>
            </w: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Линейная функция</w:t>
            </w:r>
          </w:p>
        </w:tc>
        <w:tc>
          <w:tcPr>
            <w:tcW w:w="2642" w:type="dxa"/>
            <w:shd w:val="clear" w:color="auto" w:fill="auto"/>
          </w:tcPr>
          <w:p w:rsidR="00925637" w:rsidRDefault="00925637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Проверочная раб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ота</w:t>
            </w:r>
          </w:p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Домашняя контрольная работа</w:t>
            </w:r>
          </w:p>
        </w:tc>
      </w:tr>
      <w:tr w:rsidR="00925637" w:rsidRPr="00925637" w:rsidTr="00B50B0C">
        <w:tc>
          <w:tcPr>
            <w:tcW w:w="1335" w:type="dxa"/>
            <w:vMerge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Системы уравнений с двумя</w:t>
            </w:r>
          </w:p>
        </w:tc>
        <w:tc>
          <w:tcPr>
            <w:tcW w:w="2642" w:type="dxa"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оверочная работа</w:t>
            </w:r>
          </w:p>
        </w:tc>
      </w:tr>
      <w:tr w:rsidR="00925637" w:rsidRPr="00925637" w:rsidTr="00B50B0C">
        <w:tc>
          <w:tcPr>
            <w:tcW w:w="1335" w:type="dxa"/>
            <w:vMerge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Способ подстановки</w:t>
            </w:r>
          </w:p>
        </w:tc>
        <w:tc>
          <w:tcPr>
            <w:tcW w:w="2642" w:type="dxa"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  <w:r w:rsidR="002E6E8F">
              <w:rPr>
                <w:rFonts w:ascii="Times New Roman" w:hAnsi="Times New Roman"/>
                <w:color w:val="000000"/>
                <w:sz w:val="28"/>
                <w:szCs w:val="28"/>
              </w:rPr>
              <w:t>оверочная работа</w:t>
            </w:r>
          </w:p>
        </w:tc>
      </w:tr>
      <w:tr w:rsidR="00925637" w:rsidRPr="00925637" w:rsidTr="00B50B0C">
        <w:tc>
          <w:tcPr>
            <w:tcW w:w="1335" w:type="dxa"/>
            <w:vMerge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Способ сложения</w:t>
            </w:r>
          </w:p>
        </w:tc>
        <w:tc>
          <w:tcPr>
            <w:tcW w:w="2642" w:type="dxa"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оверочная работа</w:t>
            </w:r>
          </w:p>
        </w:tc>
      </w:tr>
      <w:tr w:rsidR="00925637" w:rsidRPr="00925637" w:rsidTr="00B50B0C">
        <w:tc>
          <w:tcPr>
            <w:tcW w:w="1335" w:type="dxa"/>
            <w:vMerge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Графический способ решения уравнений</w:t>
            </w:r>
          </w:p>
        </w:tc>
        <w:tc>
          <w:tcPr>
            <w:tcW w:w="2642" w:type="dxa"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оверочная работа</w:t>
            </w:r>
          </w:p>
        </w:tc>
      </w:tr>
      <w:tr w:rsidR="00925637" w:rsidRPr="00925637" w:rsidTr="00B50B0C">
        <w:tc>
          <w:tcPr>
            <w:tcW w:w="1335" w:type="dxa"/>
            <w:vMerge w:val="restart"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5637">
              <w:rPr>
                <w:rFonts w:ascii="Times New Roman" w:hAnsi="Times New Roman"/>
                <w:b/>
                <w:sz w:val="28"/>
                <w:szCs w:val="28"/>
              </w:rPr>
              <w:t>7класс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925637" w:rsidRPr="00B278B0" w:rsidRDefault="00925637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78B0">
              <w:rPr>
                <w:rFonts w:ascii="Times New Roman" w:hAnsi="Times New Roman"/>
                <w:b/>
                <w:sz w:val="28"/>
                <w:szCs w:val="28"/>
              </w:rPr>
              <w:t>Геометрия</w:t>
            </w:r>
          </w:p>
        </w:tc>
        <w:tc>
          <w:tcPr>
            <w:tcW w:w="3804" w:type="dxa"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Повторение. Смежные и вертикальные углы</w:t>
            </w:r>
          </w:p>
        </w:tc>
        <w:tc>
          <w:tcPr>
            <w:tcW w:w="2642" w:type="dxa"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Проверочн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ая работа </w:t>
            </w:r>
          </w:p>
        </w:tc>
      </w:tr>
      <w:tr w:rsidR="00925637" w:rsidRPr="00925637" w:rsidTr="00B50B0C">
        <w:tc>
          <w:tcPr>
            <w:tcW w:w="1335" w:type="dxa"/>
            <w:vMerge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 Свойства равнобедренного треугольника</w:t>
            </w:r>
          </w:p>
        </w:tc>
        <w:tc>
          <w:tcPr>
            <w:tcW w:w="2642" w:type="dxa"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Проверочн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ая работа </w:t>
            </w:r>
          </w:p>
        </w:tc>
      </w:tr>
      <w:tr w:rsidR="00925637" w:rsidRPr="00925637" w:rsidTr="00B50B0C">
        <w:tc>
          <w:tcPr>
            <w:tcW w:w="1335" w:type="dxa"/>
            <w:vMerge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 Признаки равенства треугольников</w:t>
            </w:r>
          </w:p>
        </w:tc>
        <w:tc>
          <w:tcPr>
            <w:tcW w:w="2642" w:type="dxa"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Проверочн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ая работа</w:t>
            </w:r>
          </w:p>
        </w:tc>
      </w:tr>
      <w:tr w:rsidR="00925637" w:rsidRPr="00925637" w:rsidTr="00B50B0C">
        <w:tc>
          <w:tcPr>
            <w:tcW w:w="1335" w:type="dxa"/>
            <w:vMerge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Повторение </w:t>
            </w:r>
            <w:proofErr w:type="gramStart"/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Параллельные</w:t>
            </w:r>
            <w:proofErr w:type="gramEnd"/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прямые</w:t>
            </w:r>
          </w:p>
        </w:tc>
        <w:tc>
          <w:tcPr>
            <w:tcW w:w="2642" w:type="dxa"/>
            <w:shd w:val="clear" w:color="auto" w:fill="auto"/>
          </w:tcPr>
          <w:p w:rsidR="00925637" w:rsidRPr="00925637" w:rsidRDefault="00925637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Проверочн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ая работа </w:t>
            </w:r>
          </w:p>
        </w:tc>
      </w:tr>
      <w:tr w:rsidR="004660B0" w:rsidRPr="00925637" w:rsidTr="00B50B0C">
        <w:tc>
          <w:tcPr>
            <w:tcW w:w="1335" w:type="dxa"/>
            <w:vMerge w:val="restart"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5637"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4660B0" w:rsidRPr="00B278B0" w:rsidRDefault="004660B0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78B0">
              <w:rPr>
                <w:rFonts w:ascii="Times New Roman" w:hAnsi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3804" w:type="dxa"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Функция у= ах</w:t>
            </w:r>
            <w:proofErr w:type="gramStart"/>
            <w:r w:rsidRPr="0092563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642" w:type="dxa"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Проверочн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ая работа</w:t>
            </w:r>
          </w:p>
        </w:tc>
      </w:tr>
      <w:tr w:rsidR="004660B0" w:rsidRPr="00925637" w:rsidTr="00B50B0C">
        <w:tc>
          <w:tcPr>
            <w:tcW w:w="1335" w:type="dxa"/>
            <w:vMerge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Функция у= ах</w:t>
            </w:r>
            <w:proofErr w:type="gramStart"/>
            <w:r w:rsidRPr="0092563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92563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925637">
              <w:rPr>
                <w:rFonts w:ascii="Times New Roman" w:hAnsi="Times New Roman"/>
                <w:sz w:val="28"/>
                <w:szCs w:val="28"/>
              </w:rPr>
              <w:t>+</w:t>
            </w:r>
            <w:proofErr w:type="spellStart"/>
            <w:r w:rsidRPr="00925637">
              <w:rPr>
                <w:rFonts w:ascii="Times New Roman" w:hAnsi="Times New Roman"/>
                <w:sz w:val="28"/>
                <w:szCs w:val="28"/>
              </w:rPr>
              <w:t>вх+с</w:t>
            </w:r>
            <w:proofErr w:type="spellEnd"/>
            <w:r w:rsidRPr="0092563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</w:t>
            </w:r>
          </w:p>
        </w:tc>
        <w:tc>
          <w:tcPr>
            <w:tcW w:w="2642" w:type="dxa"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Проверочн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ая работа </w:t>
            </w:r>
          </w:p>
        </w:tc>
      </w:tr>
      <w:tr w:rsidR="004660B0" w:rsidRPr="00925637" w:rsidTr="00B50B0C">
        <w:tc>
          <w:tcPr>
            <w:tcW w:w="1335" w:type="dxa"/>
            <w:vMerge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Построение графика функции у= ах</w:t>
            </w:r>
            <w:proofErr w:type="gramStart"/>
            <w:r w:rsidRPr="0092563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92563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925637">
              <w:rPr>
                <w:rFonts w:ascii="Times New Roman" w:hAnsi="Times New Roman"/>
                <w:sz w:val="28"/>
                <w:szCs w:val="28"/>
              </w:rPr>
              <w:t>+</w:t>
            </w:r>
            <w:proofErr w:type="spellStart"/>
            <w:r w:rsidRPr="00925637">
              <w:rPr>
                <w:rFonts w:ascii="Times New Roman" w:hAnsi="Times New Roman"/>
                <w:sz w:val="28"/>
                <w:szCs w:val="28"/>
              </w:rPr>
              <w:t>вх+с</w:t>
            </w:r>
            <w:proofErr w:type="spellEnd"/>
            <w:r w:rsidRPr="0092563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</w:t>
            </w:r>
          </w:p>
        </w:tc>
        <w:tc>
          <w:tcPr>
            <w:tcW w:w="2642" w:type="dxa"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Проверочн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ая работа </w:t>
            </w:r>
          </w:p>
        </w:tc>
      </w:tr>
      <w:tr w:rsidR="004660B0" w:rsidRPr="00925637" w:rsidTr="00B50B0C">
        <w:tc>
          <w:tcPr>
            <w:tcW w:w="1335" w:type="dxa"/>
            <w:vMerge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Построение графика функции у= ах</w:t>
            </w:r>
            <w:proofErr w:type="gramStart"/>
            <w:r w:rsidRPr="0092563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92563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925637">
              <w:rPr>
                <w:rFonts w:ascii="Times New Roman" w:hAnsi="Times New Roman"/>
                <w:sz w:val="28"/>
                <w:szCs w:val="28"/>
              </w:rPr>
              <w:t>+</w:t>
            </w:r>
            <w:proofErr w:type="spellStart"/>
            <w:r w:rsidRPr="00925637">
              <w:rPr>
                <w:rFonts w:ascii="Times New Roman" w:hAnsi="Times New Roman"/>
                <w:sz w:val="28"/>
                <w:szCs w:val="28"/>
              </w:rPr>
              <w:t>вх+с</w:t>
            </w:r>
            <w:proofErr w:type="spellEnd"/>
            <w:r w:rsidRPr="0092563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</w:t>
            </w:r>
          </w:p>
        </w:tc>
        <w:tc>
          <w:tcPr>
            <w:tcW w:w="2642" w:type="dxa"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Проверочн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ая работа</w:t>
            </w:r>
          </w:p>
        </w:tc>
      </w:tr>
      <w:tr w:rsidR="004660B0" w:rsidRPr="00925637" w:rsidTr="00B50B0C">
        <w:tc>
          <w:tcPr>
            <w:tcW w:w="1335" w:type="dxa"/>
            <w:vMerge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Контрольное занятие по теме Квадратичная функция</w:t>
            </w:r>
          </w:p>
        </w:tc>
        <w:tc>
          <w:tcPr>
            <w:tcW w:w="2642" w:type="dxa"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4660B0" w:rsidRPr="00925637" w:rsidTr="00B50B0C">
        <w:tc>
          <w:tcPr>
            <w:tcW w:w="1335" w:type="dxa"/>
            <w:vMerge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Квадратное неравенство и его решение</w:t>
            </w:r>
          </w:p>
        </w:tc>
        <w:tc>
          <w:tcPr>
            <w:tcW w:w="2642" w:type="dxa"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Проверочная 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абота </w:t>
            </w:r>
          </w:p>
        </w:tc>
      </w:tr>
      <w:tr w:rsidR="004660B0" w:rsidRPr="00925637" w:rsidTr="00B50B0C">
        <w:tc>
          <w:tcPr>
            <w:tcW w:w="1335" w:type="dxa"/>
            <w:vMerge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Решение квадратного неравенства с помощью графика квадратичной функции</w:t>
            </w:r>
          </w:p>
        </w:tc>
        <w:tc>
          <w:tcPr>
            <w:tcW w:w="2642" w:type="dxa"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Пров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ерочная работа </w:t>
            </w:r>
          </w:p>
        </w:tc>
      </w:tr>
      <w:tr w:rsidR="004660B0" w:rsidRPr="00925637" w:rsidTr="00B50B0C">
        <w:tc>
          <w:tcPr>
            <w:tcW w:w="1335" w:type="dxa"/>
            <w:vMerge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Метод интервалов</w:t>
            </w:r>
          </w:p>
        </w:tc>
        <w:tc>
          <w:tcPr>
            <w:tcW w:w="2642" w:type="dxa"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Проверочная 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абота </w:t>
            </w:r>
          </w:p>
        </w:tc>
      </w:tr>
      <w:tr w:rsidR="00B278B0" w:rsidRPr="00925637" w:rsidTr="00B50B0C">
        <w:tc>
          <w:tcPr>
            <w:tcW w:w="1335" w:type="dxa"/>
            <w:vMerge w:val="restart"/>
            <w:shd w:val="clear" w:color="auto" w:fill="auto"/>
          </w:tcPr>
          <w:p w:rsidR="00B278B0" w:rsidRPr="00B278B0" w:rsidRDefault="00B278B0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78B0"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B278B0" w:rsidRPr="00B278B0" w:rsidRDefault="00B278B0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78B0">
              <w:rPr>
                <w:rFonts w:ascii="Times New Roman" w:hAnsi="Times New Roman"/>
                <w:b/>
                <w:sz w:val="28"/>
                <w:szCs w:val="28"/>
              </w:rPr>
              <w:t>Геометрия</w:t>
            </w:r>
          </w:p>
        </w:tc>
        <w:tc>
          <w:tcPr>
            <w:tcW w:w="3804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Взаимное расположение прямой и окружности</w:t>
            </w:r>
          </w:p>
        </w:tc>
        <w:tc>
          <w:tcPr>
            <w:tcW w:w="2642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B278B0" w:rsidRPr="00925637" w:rsidTr="00B50B0C">
        <w:tc>
          <w:tcPr>
            <w:tcW w:w="1335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Касательная к окружности</w:t>
            </w:r>
          </w:p>
        </w:tc>
        <w:tc>
          <w:tcPr>
            <w:tcW w:w="2642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Проверочная работа </w:t>
            </w:r>
          </w:p>
        </w:tc>
      </w:tr>
      <w:tr w:rsidR="00B278B0" w:rsidRPr="00925637" w:rsidTr="00B50B0C">
        <w:tc>
          <w:tcPr>
            <w:tcW w:w="1335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Центральный и вписанные углы. Теорема о пересекающихся хордах</w:t>
            </w:r>
          </w:p>
        </w:tc>
        <w:tc>
          <w:tcPr>
            <w:tcW w:w="2642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Проверочная 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абота </w:t>
            </w:r>
          </w:p>
        </w:tc>
      </w:tr>
      <w:tr w:rsidR="00B278B0" w:rsidRPr="00925637" w:rsidTr="00B50B0C">
        <w:tc>
          <w:tcPr>
            <w:tcW w:w="1335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Центральный и вписанные углы. Теорема о пересекающихся хордах</w:t>
            </w:r>
          </w:p>
        </w:tc>
        <w:tc>
          <w:tcPr>
            <w:tcW w:w="2642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B278B0" w:rsidRPr="00925637" w:rsidTr="00B50B0C">
        <w:tc>
          <w:tcPr>
            <w:tcW w:w="1335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Свойства биссектрисы угла</w:t>
            </w:r>
          </w:p>
        </w:tc>
        <w:tc>
          <w:tcPr>
            <w:tcW w:w="2642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Проверочная работа </w:t>
            </w:r>
          </w:p>
        </w:tc>
      </w:tr>
      <w:tr w:rsidR="00B278B0" w:rsidRPr="00925637" w:rsidTr="00B50B0C">
        <w:tc>
          <w:tcPr>
            <w:tcW w:w="1335" w:type="dxa"/>
            <w:vMerge w:val="restart"/>
            <w:shd w:val="clear" w:color="auto" w:fill="auto"/>
          </w:tcPr>
          <w:p w:rsidR="00B278B0" w:rsidRPr="00B278B0" w:rsidRDefault="00B278B0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78B0">
              <w:rPr>
                <w:rFonts w:ascii="Times New Roman" w:hAnsi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B278B0" w:rsidRPr="00B278B0" w:rsidRDefault="00B278B0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78B0">
              <w:rPr>
                <w:rFonts w:ascii="Times New Roman" w:hAnsi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3804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 Уравнение окружности и уравнение прямой</w:t>
            </w:r>
          </w:p>
        </w:tc>
        <w:tc>
          <w:tcPr>
            <w:tcW w:w="2642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Проверочн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ая работа </w:t>
            </w:r>
          </w:p>
        </w:tc>
      </w:tr>
      <w:tr w:rsidR="00B278B0" w:rsidRPr="00925637" w:rsidTr="00B50B0C">
        <w:tc>
          <w:tcPr>
            <w:tcW w:w="1335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Множество точек на координатной плоскости</w:t>
            </w:r>
          </w:p>
        </w:tc>
        <w:tc>
          <w:tcPr>
            <w:tcW w:w="2642" w:type="dxa"/>
            <w:shd w:val="clear" w:color="auto" w:fill="auto"/>
          </w:tcPr>
          <w:p w:rsidR="00B278B0" w:rsidRPr="00925637" w:rsidRDefault="002E6E8F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B278B0" w:rsidRPr="00925637" w:rsidTr="00B50B0C">
        <w:tc>
          <w:tcPr>
            <w:tcW w:w="1335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Контрольный урок по теме множества и Логика.</w:t>
            </w:r>
          </w:p>
        </w:tc>
        <w:tc>
          <w:tcPr>
            <w:tcW w:w="2642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B278B0" w:rsidRPr="00925637" w:rsidTr="00B50B0C">
        <w:tc>
          <w:tcPr>
            <w:tcW w:w="1335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ОГЭ</w:t>
            </w:r>
          </w:p>
        </w:tc>
        <w:tc>
          <w:tcPr>
            <w:tcW w:w="2642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№1 (Решу ОГЭ</w:t>
            </w:r>
            <w:r w:rsidRPr="009256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278B0" w:rsidRPr="00925637" w:rsidTr="00B50B0C">
        <w:tc>
          <w:tcPr>
            <w:tcW w:w="1335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ОГЭ</w:t>
            </w:r>
          </w:p>
        </w:tc>
        <w:tc>
          <w:tcPr>
            <w:tcW w:w="2642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№2 (Решу ОГЭ</w:t>
            </w:r>
            <w:r w:rsidRPr="009256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278B0" w:rsidRPr="00925637" w:rsidTr="00B50B0C">
        <w:tc>
          <w:tcPr>
            <w:tcW w:w="1335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ОГЭ</w:t>
            </w:r>
          </w:p>
        </w:tc>
        <w:tc>
          <w:tcPr>
            <w:tcW w:w="2642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№3 (Решу ОГЭ</w:t>
            </w:r>
            <w:r w:rsidRPr="009256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278B0" w:rsidRPr="00925637" w:rsidTr="00B50B0C">
        <w:tc>
          <w:tcPr>
            <w:tcW w:w="1335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ОГЭ</w:t>
            </w:r>
          </w:p>
        </w:tc>
        <w:tc>
          <w:tcPr>
            <w:tcW w:w="2642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№4 (Решу ОГЭ</w:t>
            </w:r>
            <w:r w:rsidRPr="009256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278B0" w:rsidRPr="00925637" w:rsidTr="00B50B0C">
        <w:tc>
          <w:tcPr>
            <w:tcW w:w="1335" w:type="dxa"/>
            <w:vMerge w:val="restart"/>
            <w:shd w:val="clear" w:color="auto" w:fill="auto"/>
          </w:tcPr>
          <w:p w:rsidR="00B278B0" w:rsidRPr="00B278B0" w:rsidRDefault="00B278B0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78B0">
              <w:rPr>
                <w:rFonts w:ascii="Times New Roman" w:hAnsi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B278B0" w:rsidRPr="00B278B0" w:rsidRDefault="00B278B0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78B0">
              <w:rPr>
                <w:rFonts w:ascii="Times New Roman" w:hAnsi="Times New Roman"/>
                <w:b/>
                <w:sz w:val="28"/>
                <w:szCs w:val="28"/>
              </w:rPr>
              <w:t>Геометрия</w:t>
            </w:r>
          </w:p>
        </w:tc>
        <w:tc>
          <w:tcPr>
            <w:tcW w:w="3804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Понятие движения</w:t>
            </w:r>
          </w:p>
        </w:tc>
        <w:tc>
          <w:tcPr>
            <w:tcW w:w="2642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B278B0" w:rsidRPr="00925637" w:rsidTr="00B50B0C">
        <w:tc>
          <w:tcPr>
            <w:tcW w:w="1335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Параллельный перенос и поворот</w:t>
            </w:r>
          </w:p>
        </w:tc>
        <w:tc>
          <w:tcPr>
            <w:tcW w:w="2642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B278B0" w:rsidRPr="00925637" w:rsidTr="00B50B0C">
        <w:tc>
          <w:tcPr>
            <w:tcW w:w="1335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 «Площади фигур»</w:t>
            </w:r>
          </w:p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Подготовка к ОГЭ</w:t>
            </w:r>
          </w:p>
        </w:tc>
        <w:tc>
          <w:tcPr>
            <w:tcW w:w="2642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Проверочная работа</w:t>
            </w:r>
          </w:p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№1 (Решу ОГЭ</w:t>
            </w:r>
            <w:r w:rsidRPr="009256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278B0" w:rsidRPr="00925637" w:rsidTr="00B50B0C">
        <w:tc>
          <w:tcPr>
            <w:tcW w:w="1335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Повторение «Площади фигур»</w:t>
            </w:r>
          </w:p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Подготовка к ОГЭ</w:t>
            </w:r>
          </w:p>
        </w:tc>
        <w:tc>
          <w:tcPr>
            <w:tcW w:w="2642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Проверочная работа,</w:t>
            </w:r>
          </w:p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№2 (Решу ОГЭ</w:t>
            </w:r>
            <w:r w:rsidRPr="009256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278B0" w:rsidRPr="00925637" w:rsidTr="00B50B0C">
        <w:tc>
          <w:tcPr>
            <w:tcW w:w="1335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Повторение «Площади фигур»</w:t>
            </w:r>
          </w:p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Подготовка к ОГЭ</w:t>
            </w:r>
          </w:p>
        </w:tc>
        <w:tc>
          <w:tcPr>
            <w:tcW w:w="2642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Проверочная работа,</w:t>
            </w:r>
          </w:p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 xml:space="preserve">Вариант №3 (Решу </w:t>
            </w:r>
            <w:r>
              <w:rPr>
                <w:rFonts w:ascii="Times New Roman" w:hAnsi="Times New Roman"/>
                <w:sz w:val="28"/>
                <w:szCs w:val="28"/>
              </w:rPr>
              <w:t>ОГЭ</w:t>
            </w:r>
            <w:r w:rsidRPr="009256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278B0" w:rsidRPr="00925637" w:rsidTr="00B50B0C">
        <w:tc>
          <w:tcPr>
            <w:tcW w:w="1335" w:type="dxa"/>
            <w:vMerge w:val="restart"/>
            <w:shd w:val="clear" w:color="auto" w:fill="auto"/>
          </w:tcPr>
          <w:p w:rsidR="00B278B0" w:rsidRPr="00B278B0" w:rsidRDefault="00B278B0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78B0">
              <w:rPr>
                <w:rFonts w:ascii="Times New Roman" w:hAnsi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B278B0" w:rsidRPr="00B278B0" w:rsidRDefault="00B278B0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78B0">
              <w:rPr>
                <w:rFonts w:ascii="Times New Roman" w:hAnsi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3804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 xml:space="preserve">Уравнение </w:t>
            </w:r>
            <w:r w:rsidRPr="00925637">
              <w:rPr>
                <w:rFonts w:ascii="Times New Roman" w:hAnsi="Times New Roman"/>
                <w:sz w:val="28"/>
                <w:szCs w:val="28"/>
                <w:lang w:val="en-US"/>
              </w:rPr>
              <w:t>sin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5637">
              <w:rPr>
                <w:rFonts w:ascii="Times New Roman" w:hAnsi="Times New Roman"/>
                <w:sz w:val="28"/>
                <w:szCs w:val="28"/>
                <w:lang w:val="en-US"/>
              </w:rPr>
              <w:t>x= a</w:t>
            </w:r>
          </w:p>
        </w:tc>
        <w:tc>
          <w:tcPr>
            <w:tcW w:w="2642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Проверочная работа </w:t>
            </w:r>
          </w:p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8B0" w:rsidRPr="00925637" w:rsidTr="00B50B0C">
        <w:tc>
          <w:tcPr>
            <w:tcW w:w="1335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 xml:space="preserve">Уравнение </w:t>
            </w:r>
            <w:r w:rsidRPr="00925637">
              <w:rPr>
                <w:rFonts w:ascii="Times New Roman" w:hAnsi="Times New Roman"/>
                <w:sz w:val="28"/>
                <w:szCs w:val="28"/>
                <w:lang w:val="en-US"/>
              </w:rPr>
              <w:t>sin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5637">
              <w:rPr>
                <w:rFonts w:ascii="Times New Roman" w:hAnsi="Times New Roman"/>
                <w:sz w:val="28"/>
                <w:szCs w:val="28"/>
                <w:lang w:val="en-US"/>
              </w:rPr>
              <w:t>x= a</w:t>
            </w:r>
          </w:p>
        </w:tc>
        <w:tc>
          <w:tcPr>
            <w:tcW w:w="2642" w:type="dxa"/>
            <w:shd w:val="clear" w:color="auto" w:fill="auto"/>
          </w:tcPr>
          <w:p w:rsidR="00B278B0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</w:p>
          <w:p w:rsidR="002E6E8F" w:rsidRDefault="002E6E8F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6E8F" w:rsidRPr="00925637" w:rsidRDefault="002E6E8F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8B0" w:rsidRPr="00925637" w:rsidTr="00B50B0C">
        <w:tc>
          <w:tcPr>
            <w:tcW w:w="1335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 xml:space="preserve">Уравнение </w:t>
            </w:r>
            <w:proofErr w:type="spellStart"/>
            <w:r w:rsidRPr="00925637">
              <w:rPr>
                <w:rFonts w:ascii="Times New Roman" w:hAnsi="Times New Roman"/>
                <w:sz w:val="28"/>
                <w:szCs w:val="28"/>
                <w:lang w:val="en-US"/>
              </w:rPr>
              <w:t>tg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  <w:r w:rsidRPr="00925637">
              <w:rPr>
                <w:rFonts w:ascii="Times New Roman" w:hAnsi="Times New Roman"/>
                <w:sz w:val="28"/>
                <w:szCs w:val="28"/>
                <w:lang w:val="en-US"/>
              </w:rPr>
              <w:t>= a</w:t>
            </w:r>
          </w:p>
        </w:tc>
        <w:tc>
          <w:tcPr>
            <w:tcW w:w="2642" w:type="dxa"/>
            <w:shd w:val="clear" w:color="auto" w:fill="auto"/>
          </w:tcPr>
          <w:p w:rsidR="002E6E8F" w:rsidRDefault="002E6E8F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Проверочная работа</w:t>
            </w:r>
          </w:p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278B0" w:rsidRPr="00925637" w:rsidTr="00B50B0C">
        <w:tc>
          <w:tcPr>
            <w:tcW w:w="1335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 xml:space="preserve">Уравнение </w:t>
            </w:r>
            <w:proofErr w:type="spellStart"/>
            <w:r w:rsidRPr="00925637">
              <w:rPr>
                <w:rFonts w:ascii="Times New Roman" w:hAnsi="Times New Roman"/>
                <w:sz w:val="28"/>
                <w:szCs w:val="28"/>
                <w:lang w:val="en-US"/>
              </w:rPr>
              <w:t>tg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End"/>
            <w:r w:rsidRPr="00925637">
              <w:rPr>
                <w:rFonts w:ascii="Times New Roman" w:hAnsi="Times New Roman"/>
                <w:sz w:val="28"/>
                <w:szCs w:val="28"/>
                <w:lang w:val="en-US"/>
              </w:rPr>
              <w:t>= a</w:t>
            </w:r>
          </w:p>
        </w:tc>
        <w:tc>
          <w:tcPr>
            <w:tcW w:w="2642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Проверочная работа</w:t>
            </w:r>
          </w:p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8B0" w:rsidRPr="00925637" w:rsidTr="00B50B0C">
        <w:tc>
          <w:tcPr>
            <w:tcW w:w="1335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Решение тригонометрических уравнений</w:t>
            </w:r>
          </w:p>
        </w:tc>
        <w:tc>
          <w:tcPr>
            <w:tcW w:w="2642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Проверочная работа</w:t>
            </w:r>
          </w:p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8B0" w:rsidRPr="000C05C5" w:rsidTr="00B50B0C">
        <w:tc>
          <w:tcPr>
            <w:tcW w:w="1335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Решение тригонометрических уравнений</w:t>
            </w:r>
          </w:p>
        </w:tc>
        <w:tc>
          <w:tcPr>
            <w:tcW w:w="2642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Проверочная работа </w:t>
            </w:r>
          </w:p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8B0" w:rsidRPr="000C05C5" w:rsidTr="00B50B0C">
        <w:tc>
          <w:tcPr>
            <w:tcW w:w="1335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Решение тригонометрических уравнений</w:t>
            </w:r>
          </w:p>
        </w:tc>
        <w:tc>
          <w:tcPr>
            <w:tcW w:w="2642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B278B0" w:rsidRPr="000C05C5" w:rsidTr="00B50B0C">
        <w:tc>
          <w:tcPr>
            <w:tcW w:w="1335" w:type="dxa"/>
            <w:vMerge w:val="restart"/>
            <w:shd w:val="clear" w:color="auto" w:fill="auto"/>
          </w:tcPr>
          <w:p w:rsidR="00B278B0" w:rsidRPr="00B278B0" w:rsidRDefault="00B278B0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78B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B278B0" w:rsidRPr="00B278B0" w:rsidRDefault="00B278B0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78B0">
              <w:rPr>
                <w:rFonts w:ascii="Times New Roman" w:hAnsi="Times New Roman"/>
                <w:b/>
                <w:sz w:val="28"/>
                <w:szCs w:val="28"/>
              </w:rPr>
              <w:t>Геометрия</w:t>
            </w:r>
          </w:p>
        </w:tc>
        <w:tc>
          <w:tcPr>
            <w:tcW w:w="3804" w:type="dxa"/>
            <w:shd w:val="clear" w:color="auto" w:fill="auto"/>
          </w:tcPr>
          <w:p w:rsidR="00B278B0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Понятие многогранника</w:t>
            </w:r>
          </w:p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B278B0" w:rsidRPr="000C05C5" w:rsidTr="00B50B0C">
        <w:tc>
          <w:tcPr>
            <w:tcW w:w="1335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Призма</w:t>
            </w:r>
          </w:p>
        </w:tc>
        <w:tc>
          <w:tcPr>
            <w:tcW w:w="2642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Проверочная работа</w:t>
            </w:r>
          </w:p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8B0" w:rsidRPr="000C05C5" w:rsidTr="00B50B0C">
        <w:tc>
          <w:tcPr>
            <w:tcW w:w="1335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Призма</w:t>
            </w:r>
          </w:p>
        </w:tc>
        <w:tc>
          <w:tcPr>
            <w:tcW w:w="2642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Проверочная работа </w:t>
            </w:r>
          </w:p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8B0" w:rsidRPr="000C05C5" w:rsidTr="00B50B0C">
        <w:tc>
          <w:tcPr>
            <w:tcW w:w="1335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Решение задач по теме «Призма»</w:t>
            </w:r>
          </w:p>
        </w:tc>
        <w:tc>
          <w:tcPr>
            <w:tcW w:w="2642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B278B0" w:rsidRPr="000C05C5" w:rsidTr="00B50B0C">
        <w:tc>
          <w:tcPr>
            <w:tcW w:w="1335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Решение задач по теме «Призма»</w:t>
            </w:r>
          </w:p>
        </w:tc>
        <w:tc>
          <w:tcPr>
            <w:tcW w:w="2642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B278B0" w:rsidRPr="000C05C5" w:rsidTr="00B50B0C">
        <w:tc>
          <w:tcPr>
            <w:tcW w:w="1335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Пирамида</w:t>
            </w:r>
          </w:p>
        </w:tc>
        <w:tc>
          <w:tcPr>
            <w:tcW w:w="2642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Домашняя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контрольная  работа </w:t>
            </w:r>
          </w:p>
        </w:tc>
      </w:tr>
      <w:tr w:rsidR="00B278B0" w:rsidRPr="000C05C5" w:rsidTr="00B50B0C">
        <w:tc>
          <w:tcPr>
            <w:tcW w:w="1335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B278B0" w:rsidRPr="00925637" w:rsidRDefault="00B278B0" w:rsidP="00A10E97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Решение задач по теме «Пирамида»</w:t>
            </w:r>
          </w:p>
        </w:tc>
        <w:tc>
          <w:tcPr>
            <w:tcW w:w="2642" w:type="dxa"/>
            <w:shd w:val="clear" w:color="auto" w:fill="auto"/>
          </w:tcPr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Проверочная работа</w:t>
            </w:r>
          </w:p>
          <w:p w:rsidR="00B278B0" w:rsidRPr="00925637" w:rsidRDefault="00B278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60B0" w:rsidRPr="000C05C5" w:rsidTr="00B50B0C">
        <w:tc>
          <w:tcPr>
            <w:tcW w:w="1335" w:type="dxa"/>
            <w:vMerge w:val="restart"/>
            <w:shd w:val="clear" w:color="auto" w:fill="auto"/>
          </w:tcPr>
          <w:p w:rsidR="004660B0" w:rsidRPr="00B278B0" w:rsidRDefault="004660B0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78B0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4660B0" w:rsidRPr="00B278B0" w:rsidRDefault="004660B0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78B0">
              <w:rPr>
                <w:rFonts w:ascii="Times New Roman" w:hAnsi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3804" w:type="dxa"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Повторение темы «Действительные числа»</w:t>
            </w:r>
          </w:p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Подготовка к ЕГЭ</w:t>
            </w:r>
          </w:p>
        </w:tc>
        <w:tc>
          <w:tcPr>
            <w:tcW w:w="2642" w:type="dxa"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Вариант №1 (Решу ЕГЭ апрель)</w:t>
            </w:r>
          </w:p>
        </w:tc>
      </w:tr>
      <w:tr w:rsidR="004660B0" w:rsidRPr="000C05C5" w:rsidTr="00B50B0C">
        <w:tc>
          <w:tcPr>
            <w:tcW w:w="1335" w:type="dxa"/>
            <w:vMerge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Повторение темы «Степенная функция»</w:t>
            </w:r>
          </w:p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Подготовка к ЕГЭ</w:t>
            </w:r>
          </w:p>
        </w:tc>
        <w:tc>
          <w:tcPr>
            <w:tcW w:w="2642" w:type="dxa"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Вариант №2 (Решу ЕГЭ апрель)</w:t>
            </w:r>
          </w:p>
        </w:tc>
      </w:tr>
      <w:tr w:rsidR="004660B0" w:rsidRPr="000C05C5" w:rsidTr="00B50B0C">
        <w:tc>
          <w:tcPr>
            <w:tcW w:w="1335" w:type="dxa"/>
            <w:vMerge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Повторение темы «Показательная функция»</w:t>
            </w:r>
          </w:p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Подготовка к ЕГЭ</w:t>
            </w:r>
          </w:p>
        </w:tc>
        <w:tc>
          <w:tcPr>
            <w:tcW w:w="2642" w:type="dxa"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Вариант №3 (Решу ЕГЭ апрель)</w:t>
            </w:r>
          </w:p>
        </w:tc>
      </w:tr>
      <w:tr w:rsidR="004660B0" w:rsidRPr="000C05C5" w:rsidTr="00B50B0C">
        <w:tc>
          <w:tcPr>
            <w:tcW w:w="1335" w:type="dxa"/>
            <w:vMerge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Повторение темы «Показательная функция»</w:t>
            </w:r>
          </w:p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Подготовка к ЕГЭ</w:t>
            </w:r>
          </w:p>
        </w:tc>
        <w:tc>
          <w:tcPr>
            <w:tcW w:w="2642" w:type="dxa"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Вариант №4 (Решу ЕГЭ апрель)</w:t>
            </w:r>
          </w:p>
        </w:tc>
      </w:tr>
      <w:tr w:rsidR="004660B0" w:rsidRPr="000C05C5" w:rsidTr="00B50B0C">
        <w:tc>
          <w:tcPr>
            <w:tcW w:w="1335" w:type="dxa"/>
            <w:vMerge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Повторение темы «Логарифмическая функция»</w:t>
            </w:r>
          </w:p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Подготовка к ЕГЭ</w:t>
            </w:r>
          </w:p>
        </w:tc>
        <w:tc>
          <w:tcPr>
            <w:tcW w:w="2642" w:type="dxa"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Вариант №5 (Решу ЕГЭ апрель)</w:t>
            </w:r>
          </w:p>
        </w:tc>
      </w:tr>
      <w:tr w:rsidR="004660B0" w:rsidRPr="000C05C5" w:rsidTr="00B50B0C">
        <w:tc>
          <w:tcPr>
            <w:tcW w:w="1335" w:type="dxa"/>
            <w:vMerge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Повторение темы «Логарифмическая функция»</w:t>
            </w:r>
          </w:p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Подготовка к ЕГЭ</w:t>
            </w:r>
          </w:p>
        </w:tc>
        <w:tc>
          <w:tcPr>
            <w:tcW w:w="2642" w:type="dxa"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Вариант №6 (Решу ЕГЭ апрель)</w:t>
            </w:r>
          </w:p>
        </w:tc>
      </w:tr>
      <w:tr w:rsidR="004660B0" w:rsidRPr="000C05C5" w:rsidTr="00B50B0C">
        <w:tc>
          <w:tcPr>
            <w:tcW w:w="1335" w:type="dxa"/>
            <w:vMerge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Повторение темы «Логарифмическая функция»</w:t>
            </w:r>
          </w:p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Подготовка к ЕГЭ</w:t>
            </w:r>
          </w:p>
        </w:tc>
        <w:tc>
          <w:tcPr>
            <w:tcW w:w="2642" w:type="dxa"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Вариант №7 (Решу ЕГЭ апрель)</w:t>
            </w:r>
          </w:p>
        </w:tc>
      </w:tr>
      <w:tr w:rsidR="001B01DE" w:rsidRPr="000C05C5" w:rsidTr="00B50B0C">
        <w:tc>
          <w:tcPr>
            <w:tcW w:w="1335" w:type="dxa"/>
            <w:vMerge w:val="restart"/>
            <w:shd w:val="clear" w:color="auto" w:fill="auto"/>
          </w:tcPr>
          <w:p w:rsidR="001B01DE" w:rsidRPr="001B01DE" w:rsidRDefault="001B01DE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01DE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1B01DE" w:rsidRPr="001B01DE" w:rsidRDefault="001B01DE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01DE">
              <w:rPr>
                <w:rFonts w:ascii="Times New Roman" w:hAnsi="Times New Roman"/>
                <w:b/>
                <w:sz w:val="28"/>
                <w:szCs w:val="28"/>
              </w:rPr>
              <w:t>Геометрия</w:t>
            </w:r>
          </w:p>
        </w:tc>
        <w:tc>
          <w:tcPr>
            <w:tcW w:w="3804" w:type="dxa"/>
            <w:shd w:val="clear" w:color="auto" w:fill="auto"/>
          </w:tcPr>
          <w:p w:rsidR="001B01DE" w:rsidRPr="00925637" w:rsidRDefault="001B01DE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Повторение по теме «Параллельность прямых и плоскостей»</w:t>
            </w:r>
          </w:p>
          <w:p w:rsidR="001B01DE" w:rsidRPr="00925637" w:rsidRDefault="001B01DE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Подготовка к ЕГЭ</w:t>
            </w:r>
          </w:p>
        </w:tc>
        <w:tc>
          <w:tcPr>
            <w:tcW w:w="2642" w:type="dxa"/>
            <w:shd w:val="clear" w:color="auto" w:fill="auto"/>
          </w:tcPr>
          <w:p w:rsidR="001B01DE" w:rsidRPr="00925637" w:rsidRDefault="001B01DE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Вариант №1 (Решу ЕГЭ апрель)</w:t>
            </w:r>
          </w:p>
          <w:p w:rsidR="001B01DE" w:rsidRPr="00925637" w:rsidRDefault="001B01DE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1DE" w:rsidRPr="000C05C5" w:rsidTr="00B50B0C">
        <w:tc>
          <w:tcPr>
            <w:tcW w:w="1335" w:type="dxa"/>
            <w:vMerge/>
            <w:shd w:val="clear" w:color="auto" w:fill="auto"/>
          </w:tcPr>
          <w:p w:rsidR="001B01DE" w:rsidRPr="00925637" w:rsidRDefault="001B01DE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1B01DE" w:rsidRPr="00925637" w:rsidRDefault="001B01DE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1B01DE" w:rsidRPr="00925637" w:rsidRDefault="001B01DE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 xml:space="preserve">Повторение по теме «Перпендикулярность </w:t>
            </w:r>
            <w:r w:rsidRPr="00925637">
              <w:rPr>
                <w:rFonts w:ascii="Times New Roman" w:hAnsi="Times New Roman"/>
                <w:sz w:val="28"/>
                <w:szCs w:val="28"/>
              </w:rPr>
              <w:lastRenderedPageBreak/>
              <w:t>прямых и плоскостей»</w:t>
            </w:r>
          </w:p>
          <w:p w:rsidR="001B01DE" w:rsidRPr="00925637" w:rsidRDefault="001B01DE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Подготовка к ЕГЭ</w:t>
            </w:r>
          </w:p>
        </w:tc>
        <w:tc>
          <w:tcPr>
            <w:tcW w:w="2642" w:type="dxa"/>
            <w:shd w:val="clear" w:color="auto" w:fill="auto"/>
          </w:tcPr>
          <w:p w:rsidR="001B01DE" w:rsidRPr="00925637" w:rsidRDefault="001B01DE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Вариант №2 (Решу ЕГЭ апрель)</w:t>
            </w:r>
          </w:p>
          <w:p w:rsidR="001B01DE" w:rsidRPr="00925637" w:rsidRDefault="001B01DE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1DE" w:rsidRPr="000C05C5" w:rsidTr="00B50B0C">
        <w:tc>
          <w:tcPr>
            <w:tcW w:w="1335" w:type="dxa"/>
            <w:vMerge/>
            <w:shd w:val="clear" w:color="auto" w:fill="auto"/>
          </w:tcPr>
          <w:p w:rsidR="001B01DE" w:rsidRPr="00925637" w:rsidRDefault="001B01DE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1B01DE" w:rsidRPr="00925637" w:rsidRDefault="001B01DE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1B01DE" w:rsidRPr="00925637" w:rsidRDefault="001B01DE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Повторение по теме «Перпендикулярность прямых и плоскостей»</w:t>
            </w:r>
          </w:p>
          <w:p w:rsidR="001B01DE" w:rsidRPr="00925637" w:rsidRDefault="001B01DE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Подготовка к ЕГЭ</w:t>
            </w:r>
          </w:p>
        </w:tc>
        <w:tc>
          <w:tcPr>
            <w:tcW w:w="2642" w:type="dxa"/>
            <w:shd w:val="clear" w:color="auto" w:fill="auto"/>
          </w:tcPr>
          <w:p w:rsidR="001B01DE" w:rsidRPr="00925637" w:rsidRDefault="001B01DE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Вариант №3 (Решу ЕГЭ апрель)</w:t>
            </w:r>
          </w:p>
          <w:p w:rsidR="001B01DE" w:rsidRPr="00925637" w:rsidRDefault="001B01DE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1DE" w:rsidRPr="000C05C5" w:rsidTr="00B50B0C">
        <w:tc>
          <w:tcPr>
            <w:tcW w:w="1335" w:type="dxa"/>
            <w:vMerge/>
            <w:shd w:val="clear" w:color="auto" w:fill="auto"/>
          </w:tcPr>
          <w:p w:rsidR="001B01DE" w:rsidRPr="00925637" w:rsidRDefault="001B01DE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1B01DE" w:rsidRPr="00925637" w:rsidRDefault="001B01DE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1B01DE" w:rsidRPr="00925637" w:rsidRDefault="001B01DE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Повторение по теме «Призма. Пирамида»</w:t>
            </w:r>
          </w:p>
          <w:p w:rsidR="001B01DE" w:rsidRPr="00925637" w:rsidRDefault="001B01DE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Подготовка к ЕГЭ</w:t>
            </w:r>
          </w:p>
        </w:tc>
        <w:tc>
          <w:tcPr>
            <w:tcW w:w="2642" w:type="dxa"/>
            <w:shd w:val="clear" w:color="auto" w:fill="auto"/>
          </w:tcPr>
          <w:p w:rsidR="001B01DE" w:rsidRPr="00925637" w:rsidRDefault="001B01DE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Вариант №4 (Решу ЕГЭ апрель)</w:t>
            </w:r>
          </w:p>
          <w:p w:rsidR="001B01DE" w:rsidRPr="00925637" w:rsidRDefault="001B01DE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1DE" w:rsidRPr="000C05C5" w:rsidTr="00B50B0C">
        <w:tc>
          <w:tcPr>
            <w:tcW w:w="1335" w:type="dxa"/>
            <w:vMerge/>
            <w:shd w:val="clear" w:color="auto" w:fill="auto"/>
          </w:tcPr>
          <w:p w:rsidR="001B01DE" w:rsidRPr="00925637" w:rsidRDefault="001B01DE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1B01DE" w:rsidRPr="00925637" w:rsidRDefault="001B01DE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1B01DE" w:rsidRPr="00925637" w:rsidRDefault="001B01DE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Повторение по теме «Цилиндр. Конус. Шар»</w:t>
            </w:r>
          </w:p>
          <w:p w:rsidR="001B01DE" w:rsidRPr="00925637" w:rsidRDefault="001B01DE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Подготовка к ЕГЭ</w:t>
            </w:r>
          </w:p>
        </w:tc>
        <w:tc>
          <w:tcPr>
            <w:tcW w:w="2642" w:type="dxa"/>
            <w:shd w:val="clear" w:color="auto" w:fill="auto"/>
          </w:tcPr>
          <w:p w:rsidR="001B01DE" w:rsidRPr="00925637" w:rsidRDefault="001B01DE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Вариант №5 (Решу ЕГЭ апрель)</w:t>
            </w:r>
          </w:p>
          <w:p w:rsidR="001B01DE" w:rsidRPr="00925637" w:rsidRDefault="001B01DE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1DE" w:rsidRPr="000C05C5" w:rsidTr="00B50B0C">
        <w:tc>
          <w:tcPr>
            <w:tcW w:w="1335" w:type="dxa"/>
            <w:vMerge/>
            <w:shd w:val="clear" w:color="auto" w:fill="auto"/>
          </w:tcPr>
          <w:p w:rsidR="001B01DE" w:rsidRPr="00925637" w:rsidRDefault="001B01DE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1B01DE" w:rsidRPr="00925637" w:rsidRDefault="001B01DE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1B01DE" w:rsidRPr="00925637" w:rsidRDefault="001B01DE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Повторение по теме «Цилиндр. Конус. Шар»</w:t>
            </w:r>
          </w:p>
          <w:p w:rsidR="001B01DE" w:rsidRPr="00925637" w:rsidRDefault="001B01DE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Подготовка к ЕГЭ</w:t>
            </w:r>
          </w:p>
        </w:tc>
        <w:tc>
          <w:tcPr>
            <w:tcW w:w="2642" w:type="dxa"/>
            <w:shd w:val="clear" w:color="auto" w:fill="auto"/>
          </w:tcPr>
          <w:p w:rsidR="001B01DE" w:rsidRPr="00925637" w:rsidRDefault="001B01DE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>Вариант №6 (Решу ЕГЭ апрель)</w:t>
            </w:r>
          </w:p>
          <w:p w:rsidR="001B01DE" w:rsidRPr="00925637" w:rsidRDefault="001B01DE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60B0" w:rsidRPr="000C05C5" w:rsidTr="00B50B0C">
        <w:tc>
          <w:tcPr>
            <w:tcW w:w="1335" w:type="dxa"/>
            <w:vMerge w:val="restart"/>
            <w:shd w:val="clear" w:color="auto" w:fill="auto"/>
          </w:tcPr>
          <w:p w:rsidR="004660B0" w:rsidRPr="001B01DE" w:rsidRDefault="004660B0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01DE">
              <w:rPr>
                <w:rFonts w:ascii="Times New Roman" w:hAnsi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4660B0" w:rsidRPr="001B01DE" w:rsidRDefault="004660B0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01DE">
              <w:rPr>
                <w:rFonts w:ascii="Times New Roman" w:hAnsi="Times New Roman"/>
                <w:b/>
                <w:sz w:val="28"/>
                <w:szCs w:val="28"/>
              </w:rPr>
              <w:t>Физика</w:t>
            </w:r>
          </w:p>
          <w:p w:rsidR="004660B0" w:rsidRPr="001B01DE" w:rsidRDefault="004660B0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 Архимедова сила. Условия плавания тел. Воздухоплавание.</w:t>
            </w:r>
          </w:p>
        </w:tc>
        <w:tc>
          <w:tcPr>
            <w:tcW w:w="2642" w:type="dxa"/>
            <w:shd w:val="clear" w:color="auto" w:fill="auto"/>
          </w:tcPr>
          <w:p w:rsidR="004660B0" w:rsidRPr="00925637" w:rsidRDefault="002E6E8F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4660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роверочная работа </w:t>
            </w:r>
          </w:p>
        </w:tc>
      </w:tr>
      <w:tr w:rsidR="004660B0" w:rsidRPr="000C05C5" w:rsidTr="00B50B0C">
        <w:tc>
          <w:tcPr>
            <w:tcW w:w="1335" w:type="dxa"/>
            <w:vMerge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Механическая работа Единицы работы</w:t>
            </w:r>
          </w:p>
        </w:tc>
        <w:tc>
          <w:tcPr>
            <w:tcW w:w="2642" w:type="dxa"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 </w:t>
            </w:r>
          </w:p>
        </w:tc>
      </w:tr>
      <w:tr w:rsidR="004660B0" w:rsidRPr="000C05C5" w:rsidTr="00B50B0C">
        <w:tc>
          <w:tcPr>
            <w:tcW w:w="1335" w:type="dxa"/>
            <w:vMerge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Мощность. Единицы мощности</w:t>
            </w:r>
          </w:p>
        </w:tc>
        <w:tc>
          <w:tcPr>
            <w:tcW w:w="2642" w:type="dxa"/>
            <w:shd w:val="clear" w:color="auto" w:fill="auto"/>
          </w:tcPr>
          <w:p w:rsidR="004660B0" w:rsidRDefault="002E6E8F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</w:t>
            </w:r>
            <w:r w:rsidR="004660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роверочная работа </w:t>
            </w:r>
          </w:p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60B0" w:rsidRPr="000C05C5" w:rsidTr="00B50B0C">
        <w:tc>
          <w:tcPr>
            <w:tcW w:w="1335" w:type="dxa"/>
            <w:vMerge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sz w:val="28"/>
                <w:szCs w:val="28"/>
              </w:rPr>
              <w:t xml:space="preserve">Простые механизмы. Рычаг.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Условия равновесия рычага. </w:t>
            </w:r>
            <w:r w:rsidRPr="00925637">
              <w:rPr>
                <w:rFonts w:ascii="Times New Roman" w:hAnsi="Times New Roman"/>
                <w:sz w:val="28"/>
                <w:szCs w:val="28"/>
              </w:rPr>
              <w:t>Момент силы</w:t>
            </w:r>
          </w:p>
        </w:tc>
        <w:tc>
          <w:tcPr>
            <w:tcW w:w="2642" w:type="dxa"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Проверочн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ая работа</w:t>
            </w:r>
          </w:p>
        </w:tc>
      </w:tr>
      <w:tr w:rsidR="004660B0" w:rsidRPr="000C05C5" w:rsidTr="009404B9">
        <w:tc>
          <w:tcPr>
            <w:tcW w:w="1335" w:type="dxa"/>
            <w:vMerge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1B01DE" w:rsidRDefault="004660B0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Рычаги в природе и технике</w:t>
            </w:r>
          </w:p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4660B0" w:rsidRPr="000C05C5" w:rsidTr="009404B9">
        <w:tc>
          <w:tcPr>
            <w:tcW w:w="1335" w:type="dxa"/>
            <w:vMerge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Блок. Золотое правило механики.</w:t>
            </w:r>
          </w:p>
        </w:tc>
        <w:tc>
          <w:tcPr>
            <w:tcW w:w="2642" w:type="dxa"/>
            <w:shd w:val="clear" w:color="auto" w:fill="auto"/>
          </w:tcPr>
          <w:p w:rsidR="004660B0" w:rsidRPr="00925637" w:rsidRDefault="004660B0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1B01DE" w:rsidRPr="000C05C5" w:rsidTr="00B50B0C">
        <w:tc>
          <w:tcPr>
            <w:tcW w:w="1335" w:type="dxa"/>
            <w:vMerge w:val="restart"/>
            <w:shd w:val="clear" w:color="auto" w:fill="auto"/>
          </w:tcPr>
          <w:p w:rsidR="001B01DE" w:rsidRPr="001B01DE" w:rsidRDefault="001B01DE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01DE"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2349" w:type="dxa"/>
            <w:vMerge w:val="restart"/>
            <w:tcBorders>
              <w:top w:val="nil"/>
            </w:tcBorders>
            <w:shd w:val="clear" w:color="auto" w:fill="auto"/>
          </w:tcPr>
          <w:p w:rsidR="001B01DE" w:rsidRPr="001B01DE" w:rsidRDefault="001B01DE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01DE">
              <w:rPr>
                <w:rFonts w:ascii="Times New Roman" w:hAnsi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3804" w:type="dxa"/>
            <w:shd w:val="clear" w:color="auto" w:fill="auto"/>
          </w:tcPr>
          <w:p w:rsidR="001B01DE" w:rsidRDefault="001B01DE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 Джоуля - Ленца</w:t>
            </w:r>
          </w:p>
        </w:tc>
        <w:tc>
          <w:tcPr>
            <w:tcW w:w="2642" w:type="dxa"/>
            <w:shd w:val="clear" w:color="auto" w:fill="auto"/>
          </w:tcPr>
          <w:p w:rsidR="001B01DE" w:rsidRDefault="001B01DE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</w:t>
            </w:r>
          </w:p>
          <w:p w:rsidR="001B01DE" w:rsidRDefault="001B01DE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B01DE" w:rsidRPr="000C05C5" w:rsidTr="00B50B0C">
        <w:tc>
          <w:tcPr>
            <w:tcW w:w="1335" w:type="dxa"/>
            <w:vMerge/>
            <w:shd w:val="clear" w:color="auto" w:fill="auto"/>
          </w:tcPr>
          <w:p w:rsidR="001B01DE" w:rsidRPr="00925637" w:rsidRDefault="001B01DE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1B01DE" w:rsidRPr="00925637" w:rsidRDefault="001B01DE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1B01DE" w:rsidRDefault="001B01DE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Лампа накаливания. Предохранители. Короткое замыкание.</w:t>
            </w:r>
          </w:p>
        </w:tc>
        <w:tc>
          <w:tcPr>
            <w:tcW w:w="2642" w:type="dxa"/>
            <w:shd w:val="clear" w:color="auto" w:fill="auto"/>
          </w:tcPr>
          <w:p w:rsidR="001B01DE" w:rsidRDefault="001B01DE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1B01DE" w:rsidRPr="000C05C5" w:rsidTr="00B50B0C">
        <w:tc>
          <w:tcPr>
            <w:tcW w:w="1335" w:type="dxa"/>
            <w:vMerge/>
            <w:shd w:val="clear" w:color="auto" w:fill="auto"/>
          </w:tcPr>
          <w:p w:rsidR="001B01DE" w:rsidRPr="00925637" w:rsidRDefault="001B01DE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1B01DE" w:rsidRPr="00925637" w:rsidRDefault="001B01DE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1B01DE" w:rsidRDefault="001B01DE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Постоянные магниты. Магнитное поле Земли.</w:t>
            </w:r>
          </w:p>
        </w:tc>
        <w:tc>
          <w:tcPr>
            <w:tcW w:w="2642" w:type="dxa"/>
            <w:shd w:val="clear" w:color="auto" w:fill="auto"/>
          </w:tcPr>
          <w:p w:rsidR="001B01DE" w:rsidRDefault="001B01DE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1B01DE" w:rsidRPr="000C05C5" w:rsidTr="00B50B0C">
        <w:tc>
          <w:tcPr>
            <w:tcW w:w="1335" w:type="dxa"/>
            <w:vMerge/>
            <w:shd w:val="clear" w:color="auto" w:fill="auto"/>
          </w:tcPr>
          <w:p w:rsidR="001B01DE" w:rsidRPr="00925637" w:rsidRDefault="001B01DE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1B01DE" w:rsidRPr="00925637" w:rsidRDefault="001B01DE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1B01DE" w:rsidRDefault="001B01DE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Магнитное поле катушки с током. Электромагниты и их применение.</w:t>
            </w:r>
          </w:p>
        </w:tc>
        <w:tc>
          <w:tcPr>
            <w:tcW w:w="2642" w:type="dxa"/>
            <w:shd w:val="clear" w:color="auto" w:fill="auto"/>
          </w:tcPr>
          <w:p w:rsidR="001B01DE" w:rsidRDefault="001B01DE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1B01DE" w:rsidRPr="000C05C5" w:rsidTr="00B50B0C">
        <w:tc>
          <w:tcPr>
            <w:tcW w:w="1335" w:type="dxa"/>
            <w:vMerge/>
            <w:shd w:val="clear" w:color="auto" w:fill="auto"/>
          </w:tcPr>
          <w:p w:rsidR="001B01DE" w:rsidRPr="00925637" w:rsidRDefault="001B01DE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1B01DE" w:rsidRPr="00925637" w:rsidRDefault="001B01DE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1B01DE" w:rsidRDefault="001B01DE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Действие магнитного поля на проводник с электрическим током. Электродвигатель</w:t>
            </w:r>
          </w:p>
          <w:p w:rsidR="002E6E8F" w:rsidRDefault="002E6E8F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  <w:shd w:val="clear" w:color="auto" w:fill="auto"/>
          </w:tcPr>
          <w:p w:rsidR="001B01DE" w:rsidRDefault="001B01DE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1B01DE" w:rsidRPr="000C05C5" w:rsidTr="00B50B0C">
        <w:tc>
          <w:tcPr>
            <w:tcW w:w="1335" w:type="dxa"/>
            <w:vMerge/>
            <w:shd w:val="clear" w:color="auto" w:fill="auto"/>
          </w:tcPr>
          <w:p w:rsidR="001B01DE" w:rsidRPr="00925637" w:rsidRDefault="001B01DE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1B01DE" w:rsidRPr="00925637" w:rsidRDefault="001B01DE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1B01DE" w:rsidRDefault="001B01DE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по теме: «Магнитное поле»</w:t>
            </w:r>
          </w:p>
        </w:tc>
        <w:tc>
          <w:tcPr>
            <w:tcW w:w="2642" w:type="dxa"/>
            <w:shd w:val="clear" w:color="auto" w:fill="auto"/>
          </w:tcPr>
          <w:p w:rsidR="001B01DE" w:rsidRDefault="001B01DE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Домашняя контрольная работа</w:t>
            </w:r>
          </w:p>
        </w:tc>
      </w:tr>
      <w:tr w:rsidR="009C3F18" w:rsidRPr="000C05C5" w:rsidTr="00B50B0C">
        <w:tc>
          <w:tcPr>
            <w:tcW w:w="1335" w:type="dxa"/>
            <w:vMerge w:val="restart"/>
            <w:shd w:val="clear" w:color="auto" w:fill="auto"/>
          </w:tcPr>
          <w:p w:rsidR="009C3F18" w:rsidRPr="001B01DE" w:rsidRDefault="009C3F18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01DE">
              <w:rPr>
                <w:rFonts w:ascii="Times New Roman" w:hAnsi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9C3F18" w:rsidRPr="001B01DE" w:rsidRDefault="009C3F18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01DE">
              <w:rPr>
                <w:rFonts w:ascii="Times New Roman" w:hAnsi="Times New Roman"/>
                <w:b/>
                <w:sz w:val="28"/>
                <w:szCs w:val="28"/>
              </w:rPr>
              <w:t>Физика</w:t>
            </w:r>
          </w:p>
          <w:p w:rsidR="009C3F18" w:rsidRPr="001B01DE" w:rsidRDefault="009C3F18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3F18" w:rsidRPr="001B01DE" w:rsidRDefault="009C3F18" w:rsidP="00A10E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9C3F18" w:rsidRPr="00925637" w:rsidRDefault="009C3F18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Радиоактивность. Модели атомов. Радиоактивные превращения атомных ядер.</w:t>
            </w:r>
          </w:p>
        </w:tc>
        <w:tc>
          <w:tcPr>
            <w:tcW w:w="2642" w:type="dxa"/>
            <w:shd w:val="clear" w:color="auto" w:fill="auto"/>
          </w:tcPr>
          <w:p w:rsidR="009C3F18" w:rsidRDefault="009C3F18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  <w:p w:rsidR="009C3F18" w:rsidRPr="00925637" w:rsidRDefault="009C3F18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3F18" w:rsidRPr="000C05C5" w:rsidTr="00B50B0C">
        <w:tc>
          <w:tcPr>
            <w:tcW w:w="1335" w:type="dxa"/>
            <w:vMerge/>
            <w:shd w:val="clear" w:color="auto" w:fill="auto"/>
          </w:tcPr>
          <w:p w:rsidR="009C3F18" w:rsidRPr="00925637" w:rsidRDefault="009C3F18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9C3F18" w:rsidRPr="00925637" w:rsidRDefault="009C3F18" w:rsidP="00A10E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9C3F18" w:rsidRPr="00925637" w:rsidRDefault="009C3F18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Экспериментальные методы исследования частиц. Открытие протона и нейтрона</w:t>
            </w:r>
          </w:p>
        </w:tc>
        <w:tc>
          <w:tcPr>
            <w:tcW w:w="2642" w:type="dxa"/>
            <w:shd w:val="clear" w:color="auto" w:fill="auto"/>
          </w:tcPr>
          <w:p w:rsidR="009C3F18" w:rsidRPr="00925637" w:rsidRDefault="009C3F18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9C3F18" w:rsidRPr="000C05C5" w:rsidTr="00B50B0C">
        <w:tc>
          <w:tcPr>
            <w:tcW w:w="1335" w:type="dxa"/>
            <w:vMerge/>
            <w:shd w:val="clear" w:color="auto" w:fill="auto"/>
          </w:tcPr>
          <w:p w:rsidR="009C3F18" w:rsidRPr="00925637" w:rsidRDefault="009C3F18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9C3F18" w:rsidRPr="00925637" w:rsidRDefault="009C3F18" w:rsidP="00A10E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9C3F18" w:rsidRPr="00925637" w:rsidRDefault="009C3F18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Состав атомного ядра. Ядерные силы</w:t>
            </w:r>
          </w:p>
        </w:tc>
        <w:tc>
          <w:tcPr>
            <w:tcW w:w="2642" w:type="dxa"/>
            <w:shd w:val="clear" w:color="auto" w:fill="auto"/>
          </w:tcPr>
          <w:p w:rsidR="009C3F18" w:rsidRPr="00925637" w:rsidRDefault="009C3F18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Проверочн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ая работа </w:t>
            </w:r>
          </w:p>
        </w:tc>
      </w:tr>
      <w:tr w:rsidR="009C3F18" w:rsidRPr="000C05C5" w:rsidTr="00B50B0C">
        <w:tc>
          <w:tcPr>
            <w:tcW w:w="1335" w:type="dxa"/>
            <w:vMerge/>
            <w:shd w:val="clear" w:color="auto" w:fill="auto"/>
          </w:tcPr>
          <w:p w:rsidR="009C3F18" w:rsidRPr="00925637" w:rsidRDefault="009C3F18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9C3F18" w:rsidRPr="00925637" w:rsidRDefault="009C3F18" w:rsidP="00A10E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9C3F18" w:rsidRPr="00925637" w:rsidRDefault="009C3F18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Энергия связи. Дефект массы.</w:t>
            </w:r>
          </w:p>
        </w:tc>
        <w:tc>
          <w:tcPr>
            <w:tcW w:w="2642" w:type="dxa"/>
            <w:shd w:val="clear" w:color="auto" w:fill="auto"/>
          </w:tcPr>
          <w:p w:rsidR="009C3F18" w:rsidRPr="00925637" w:rsidRDefault="009C3F18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Проверочн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ая работа </w:t>
            </w:r>
          </w:p>
        </w:tc>
      </w:tr>
      <w:tr w:rsidR="009C3F18" w:rsidRPr="000C05C5" w:rsidTr="00B50B0C">
        <w:tc>
          <w:tcPr>
            <w:tcW w:w="1335" w:type="dxa"/>
            <w:vMerge/>
            <w:shd w:val="clear" w:color="auto" w:fill="auto"/>
          </w:tcPr>
          <w:p w:rsidR="009C3F18" w:rsidRPr="00925637" w:rsidRDefault="009C3F18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9C3F18" w:rsidRPr="00925637" w:rsidRDefault="009C3F18" w:rsidP="00A10E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9C3F18" w:rsidRPr="00925637" w:rsidRDefault="009C3F18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Деление ядра урана.</w:t>
            </w:r>
          </w:p>
        </w:tc>
        <w:tc>
          <w:tcPr>
            <w:tcW w:w="2642" w:type="dxa"/>
            <w:shd w:val="clear" w:color="auto" w:fill="auto"/>
          </w:tcPr>
          <w:p w:rsidR="009C3F18" w:rsidRPr="00925637" w:rsidRDefault="009C3F18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9C3F18" w:rsidRPr="000C05C5" w:rsidTr="00B50B0C">
        <w:tc>
          <w:tcPr>
            <w:tcW w:w="1335" w:type="dxa"/>
            <w:vMerge/>
            <w:shd w:val="clear" w:color="auto" w:fill="auto"/>
          </w:tcPr>
          <w:p w:rsidR="009C3F18" w:rsidRPr="00925637" w:rsidRDefault="009C3F18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9C3F18" w:rsidRPr="00925637" w:rsidRDefault="009C3F18" w:rsidP="00A10E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9C3F18" w:rsidRPr="00925637" w:rsidRDefault="009C3F18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Цепная реакция</w:t>
            </w:r>
          </w:p>
        </w:tc>
        <w:tc>
          <w:tcPr>
            <w:tcW w:w="2642" w:type="dxa"/>
            <w:shd w:val="clear" w:color="auto" w:fill="auto"/>
          </w:tcPr>
          <w:p w:rsidR="009C3F18" w:rsidRPr="00925637" w:rsidRDefault="009C3F18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9C3F18" w:rsidRPr="000C05C5" w:rsidTr="00B50B0C">
        <w:tc>
          <w:tcPr>
            <w:tcW w:w="1335" w:type="dxa"/>
            <w:vMerge/>
            <w:shd w:val="clear" w:color="auto" w:fill="auto"/>
          </w:tcPr>
          <w:p w:rsidR="009C3F18" w:rsidRPr="00925637" w:rsidRDefault="009C3F18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9C3F18" w:rsidRPr="00925637" w:rsidRDefault="009C3F18" w:rsidP="00A10E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9C3F18" w:rsidRDefault="009C3F18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Ядерный реактор. Атомная энергетика.</w:t>
            </w:r>
          </w:p>
        </w:tc>
        <w:tc>
          <w:tcPr>
            <w:tcW w:w="2642" w:type="dxa"/>
            <w:shd w:val="clear" w:color="auto" w:fill="auto"/>
          </w:tcPr>
          <w:p w:rsidR="009C3F18" w:rsidRDefault="009C3F18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</w:t>
            </w:r>
          </w:p>
          <w:p w:rsidR="009C3F18" w:rsidRDefault="009C3F18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3F18" w:rsidRDefault="009C3F18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C3F18" w:rsidRPr="000C05C5" w:rsidTr="00B50B0C">
        <w:tc>
          <w:tcPr>
            <w:tcW w:w="1335" w:type="dxa"/>
            <w:shd w:val="clear" w:color="auto" w:fill="auto"/>
          </w:tcPr>
          <w:p w:rsidR="009C3F18" w:rsidRPr="009C3F18" w:rsidRDefault="009C3F18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7класс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9C3F18" w:rsidRPr="009C3F18" w:rsidRDefault="009C3F18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3F18">
              <w:rPr>
                <w:rFonts w:ascii="Times New Roman" w:hAnsi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3804" w:type="dxa"/>
            <w:shd w:val="clear" w:color="auto" w:fill="auto"/>
          </w:tcPr>
          <w:p w:rsidR="009C3F18" w:rsidRPr="00925637" w:rsidRDefault="009C3F18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>Обработка текстовой информации Мультимедиа</w:t>
            </w:r>
          </w:p>
        </w:tc>
        <w:tc>
          <w:tcPr>
            <w:tcW w:w="2642" w:type="dxa"/>
            <w:shd w:val="clear" w:color="auto" w:fill="auto"/>
          </w:tcPr>
          <w:p w:rsidR="009C3F18" w:rsidRPr="00925637" w:rsidRDefault="009C3F18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Проверочная работа </w:t>
            </w:r>
          </w:p>
        </w:tc>
      </w:tr>
      <w:tr w:rsidR="009C3F18" w:rsidRPr="009C3F18" w:rsidTr="00B50B0C">
        <w:tc>
          <w:tcPr>
            <w:tcW w:w="1335" w:type="dxa"/>
            <w:shd w:val="clear" w:color="auto" w:fill="auto"/>
          </w:tcPr>
          <w:p w:rsidR="009C3F18" w:rsidRDefault="009C3F18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  <w:p w:rsidR="004660B0" w:rsidRPr="009C3F18" w:rsidRDefault="004660B0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9C3F18" w:rsidRPr="009C3F18" w:rsidRDefault="009C3F18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9C3F18" w:rsidRPr="009C3F18" w:rsidRDefault="009C3F18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3F18">
              <w:rPr>
                <w:rFonts w:ascii="Times New Roman" w:hAnsi="Times New Roman"/>
                <w:color w:val="000000"/>
                <w:sz w:val="28"/>
                <w:szCs w:val="28"/>
              </w:rPr>
              <w:t>Начала программирования</w:t>
            </w:r>
          </w:p>
        </w:tc>
        <w:tc>
          <w:tcPr>
            <w:tcW w:w="2642" w:type="dxa"/>
            <w:shd w:val="clear" w:color="auto" w:fill="auto"/>
          </w:tcPr>
          <w:p w:rsidR="009C3F18" w:rsidRPr="009C3F18" w:rsidRDefault="00542B1A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Проверочная</w:t>
            </w:r>
            <w:r w:rsidR="009C3F18" w:rsidRPr="009C3F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работа</w:t>
            </w:r>
          </w:p>
        </w:tc>
      </w:tr>
      <w:tr w:rsidR="009C3F18" w:rsidRPr="009C3F18" w:rsidTr="00B50B0C">
        <w:tc>
          <w:tcPr>
            <w:tcW w:w="1335" w:type="dxa"/>
            <w:shd w:val="clear" w:color="auto" w:fill="auto"/>
          </w:tcPr>
          <w:p w:rsidR="009C3F18" w:rsidRPr="009C3F18" w:rsidRDefault="009C3F18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9C3F18" w:rsidRPr="009C3F18" w:rsidRDefault="009C3F18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9C3F18" w:rsidRPr="009C3F18" w:rsidRDefault="009C3F18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F18">
              <w:rPr>
                <w:rFonts w:ascii="Times New Roman" w:hAnsi="Times New Roman"/>
                <w:color w:val="000000"/>
                <w:sz w:val="28"/>
                <w:szCs w:val="28"/>
              </w:rPr>
              <w:t>Коммуникационные технологии</w:t>
            </w:r>
          </w:p>
        </w:tc>
        <w:tc>
          <w:tcPr>
            <w:tcW w:w="2642" w:type="dxa"/>
            <w:shd w:val="clear" w:color="auto" w:fill="auto"/>
          </w:tcPr>
          <w:p w:rsidR="009C3F18" w:rsidRPr="009C3F18" w:rsidRDefault="00542B1A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Проверочная </w:t>
            </w:r>
            <w:r w:rsidR="009C3F18" w:rsidRPr="009C3F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работа</w:t>
            </w:r>
          </w:p>
        </w:tc>
      </w:tr>
      <w:tr w:rsidR="009C3F18" w:rsidRPr="009C3F18" w:rsidTr="00B50B0C">
        <w:tc>
          <w:tcPr>
            <w:tcW w:w="1335" w:type="dxa"/>
            <w:shd w:val="clear" w:color="auto" w:fill="auto"/>
          </w:tcPr>
          <w:p w:rsidR="009C3F18" w:rsidRPr="009C3F18" w:rsidRDefault="009C3F18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3F1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9C3F18" w:rsidRPr="009C3F18" w:rsidRDefault="009C3F18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9C3F18" w:rsidRPr="009C3F18" w:rsidRDefault="009C3F18" w:rsidP="00A10E97">
            <w:pPr>
              <w:rPr>
                <w:rFonts w:ascii="Times New Roman" w:hAnsi="Times New Roman"/>
                <w:sz w:val="28"/>
                <w:szCs w:val="28"/>
              </w:rPr>
            </w:pPr>
            <w:r w:rsidRPr="009C3F18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Информационное моделирование Сетевые информационные технологии</w:t>
            </w:r>
          </w:p>
        </w:tc>
        <w:tc>
          <w:tcPr>
            <w:tcW w:w="2642" w:type="dxa"/>
            <w:shd w:val="clear" w:color="auto" w:fill="auto"/>
          </w:tcPr>
          <w:p w:rsidR="002E6E8F" w:rsidRPr="009C3F18" w:rsidRDefault="009C3F18" w:rsidP="002E6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F18"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</w:p>
          <w:p w:rsidR="009C3F18" w:rsidRPr="009C3F18" w:rsidRDefault="009C3F18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3F18" w:rsidRPr="009C3F18" w:rsidTr="00B50B0C">
        <w:tc>
          <w:tcPr>
            <w:tcW w:w="1335" w:type="dxa"/>
            <w:shd w:val="clear" w:color="auto" w:fill="auto"/>
          </w:tcPr>
          <w:p w:rsidR="009C3F18" w:rsidRPr="009C3F18" w:rsidRDefault="009C3F18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3F18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9C3F18" w:rsidRPr="009C3F18" w:rsidRDefault="009C3F18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9C3F18" w:rsidRPr="009C3F18" w:rsidRDefault="009C3F18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F18">
              <w:rPr>
                <w:rFonts w:ascii="Times New Roman" w:hAnsi="Times New Roman"/>
                <w:color w:val="000000"/>
                <w:sz w:val="28"/>
                <w:szCs w:val="28"/>
              </w:rPr>
              <w:t>Основы алгебры логики</w:t>
            </w:r>
          </w:p>
        </w:tc>
        <w:tc>
          <w:tcPr>
            <w:tcW w:w="2642" w:type="dxa"/>
            <w:shd w:val="clear" w:color="auto" w:fill="auto"/>
          </w:tcPr>
          <w:p w:rsidR="009C3F18" w:rsidRDefault="009C3F18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</w:t>
            </w:r>
          </w:p>
          <w:p w:rsidR="009C3F18" w:rsidRPr="009C3F18" w:rsidRDefault="009C3F18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365C" w:rsidRPr="009C3F18" w:rsidTr="00B50B0C">
        <w:tc>
          <w:tcPr>
            <w:tcW w:w="1335" w:type="dxa"/>
            <w:vMerge w:val="restart"/>
            <w:shd w:val="clear" w:color="auto" w:fill="auto"/>
          </w:tcPr>
          <w:p w:rsidR="0085365C" w:rsidRPr="009C3F18" w:rsidRDefault="0085365C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3F18">
              <w:rPr>
                <w:rFonts w:ascii="Times New Roman" w:hAnsi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85365C" w:rsidRPr="009C3F18" w:rsidRDefault="0085365C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F18"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3804" w:type="dxa"/>
            <w:shd w:val="clear" w:color="auto" w:fill="auto"/>
          </w:tcPr>
          <w:p w:rsidR="0085365C" w:rsidRPr="009C3F18" w:rsidRDefault="0085365C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F18">
              <w:rPr>
                <w:rFonts w:ascii="Times New Roman" w:hAnsi="Times New Roman"/>
                <w:color w:val="000000"/>
                <w:sz w:val="28"/>
                <w:szCs w:val="28"/>
              </w:rPr>
              <w:t>Покрытосеменные, или цветковые растения</w:t>
            </w:r>
          </w:p>
        </w:tc>
        <w:tc>
          <w:tcPr>
            <w:tcW w:w="2642" w:type="dxa"/>
            <w:shd w:val="clear" w:color="auto" w:fill="auto"/>
          </w:tcPr>
          <w:p w:rsidR="0085365C" w:rsidRPr="009C3F18" w:rsidRDefault="0085365C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85365C" w:rsidRPr="009C3F18" w:rsidTr="00B50B0C">
        <w:tc>
          <w:tcPr>
            <w:tcW w:w="1335" w:type="dxa"/>
            <w:vMerge/>
            <w:shd w:val="clear" w:color="auto" w:fill="auto"/>
          </w:tcPr>
          <w:p w:rsidR="0085365C" w:rsidRPr="009C3F18" w:rsidRDefault="0085365C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85365C" w:rsidRPr="009C3F18" w:rsidRDefault="0085365C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85365C" w:rsidRPr="009C3F18" w:rsidRDefault="0085365C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F18">
              <w:rPr>
                <w:rFonts w:ascii="Times New Roman" w:hAnsi="Times New Roman"/>
                <w:color w:val="000000"/>
                <w:sz w:val="28"/>
                <w:szCs w:val="28"/>
              </w:rPr>
              <w:t>Характеристика царства Животные</w:t>
            </w:r>
          </w:p>
        </w:tc>
        <w:tc>
          <w:tcPr>
            <w:tcW w:w="2642" w:type="dxa"/>
            <w:shd w:val="clear" w:color="auto" w:fill="auto"/>
          </w:tcPr>
          <w:p w:rsidR="0085365C" w:rsidRDefault="00542B1A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</w:t>
            </w:r>
          </w:p>
          <w:p w:rsidR="0085365C" w:rsidRPr="009C3F18" w:rsidRDefault="0085365C" w:rsidP="002E6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5365C" w:rsidRPr="009C3F18" w:rsidTr="00B50B0C">
        <w:tc>
          <w:tcPr>
            <w:tcW w:w="1335" w:type="dxa"/>
            <w:vMerge/>
            <w:shd w:val="clear" w:color="auto" w:fill="auto"/>
          </w:tcPr>
          <w:p w:rsidR="0085365C" w:rsidRPr="009C3F18" w:rsidRDefault="0085365C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85365C" w:rsidRPr="009C3F18" w:rsidRDefault="0085365C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85365C" w:rsidRPr="009C3F18" w:rsidRDefault="0085365C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F18">
              <w:rPr>
                <w:rFonts w:ascii="Times New Roman" w:hAnsi="Times New Roman"/>
                <w:color w:val="000000"/>
                <w:sz w:val="28"/>
                <w:szCs w:val="28"/>
              </w:rPr>
              <w:t>Характеристика Царства Грибы</w:t>
            </w:r>
          </w:p>
        </w:tc>
        <w:tc>
          <w:tcPr>
            <w:tcW w:w="2642" w:type="dxa"/>
            <w:shd w:val="clear" w:color="auto" w:fill="auto"/>
          </w:tcPr>
          <w:p w:rsidR="0085365C" w:rsidRPr="009C3F18" w:rsidRDefault="0085365C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F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Тест. </w:t>
            </w:r>
          </w:p>
        </w:tc>
      </w:tr>
      <w:tr w:rsidR="0085365C" w:rsidRPr="009C3F18" w:rsidTr="00B50B0C">
        <w:tc>
          <w:tcPr>
            <w:tcW w:w="1335" w:type="dxa"/>
            <w:vMerge/>
            <w:shd w:val="clear" w:color="auto" w:fill="auto"/>
          </w:tcPr>
          <w:p w:rsidR="0085365C" w:rsidRPr="009C3F18" w:rsidRDefault="0085365C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85365C" w:rsidRPr="009C3F18" w:rsidRDefault="0085365C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85365C" w:rsidRPr="004660B0" w:rsidRDefault="0085365C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3F18">
              <w:rPr>
                <w:rFonts w:ascii="Times New Roman" w:hAnsi="Times New Roman"/>
                <w:color w:val="000000"/>
                <w:sz w:val="28"/>
                <w:szCs w:val="28"/>
              </w:rPr>
              <w:t>Многообразие грибов, их роль в природе и жизни человека.</w:t>
            </w:r>
          </w:p>
        </w:tc>
        <w:tc>
          <w:tcPr>
            <w:tcW w:w="2642" w:type="dxa"/>
            <w:shd w:val="clear" w:color="auto" w:fill="auto"/>
          </w:tcPr>
          <w:p w:rsidR="00542B1A" w:rsidRDefault="00542B1A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</w:t>
            </w:r>
          </w:p>
          <w:p w:rsidR="004660B0" w:rsidRPr="009C3F18" w:rsidRDefault="004660B0" w:rsidP="002E6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365C" w:rsidRPr="0085365C" w:rsidTr="00B50B0C">
        <w:tc>
          <w:tcPr>
            <w:tcW w:w="1335" w:type="dxa"/>
            <w:vMerge w:val="restart"/>
            <w:shd w:val="clear" w:color="auto" w:fill="auto"/>
          </w:tcPr>
          <w:p w:rsidR="0085365C" w:rsidRPr="0085365C" w:rsidRDefault="0085365C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65C">
              <w:rPr>
                <w:rFonts w:ascii="Times New Roman" w:hAnsi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85365C" w:rsidRPr="0085365C" w:rsidRDefault="0085365C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85365C" w:rsidRPr="0085365C" w:rsidRDefault="0085365C" w:rsidP="00A10E97">
            <w:pPr>
              <w:rPr>
                <w:rFonts w:ascii="Times New Roman" w:hAnsi="Times New Roman"/>
                <w:sz w:val="28"/>
                <w:szCs w:val="28"/>
              </w:rPr>
            </w:pPr>
            <w:r w:rsidRPr="0085365C">
              <w:rPr>
                <w:rFonts w:ascii="Times New Roman" w:hAnsi="Times New Roman"/>
                <w:sz w:val="28"/>
                <w:szCs w:val="28"/>
              </w:rPr>
              <w:t xml:space="preserve">Размножение растений </w:t>
            </w:r>
          </w:p>
        </w:tc>
        <w:tc>
          <w:tcPr>
            <w:tcW w:w="2642" w:type="dxa"/>
            <w:shd w:val="clear" w:color="auto" w:fill="auto"/>
          </w:tcPr>
          <w:p w:rsidR="0085365C" w:rsidRPr="0085365C" w:rsidRDefault="0085365C" w:rsidP="00A10E97">
            <w:pPr>
              <w:rPr>
                <w:rFonts w:ascii="Times New Roman" w:hAnsi="Times New Roman"/>
                <w:sz w:val="28"/>
                <w:szCs w:val="28"/>
              </w:rPr>
            </w:pPr>
            <w:r w:rsidRPr="0085365C"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</w:p>
        </w:tc>
      </w:tr>
      <w:tr w:rsidR="0085365C" w:rsidRPr="0085365C" w:rsidTr="00B50B0C">
        <w:tc>
          <w:tcPr>
            <w:tcW w:w="1335" w:type="dxa"/>
            <w:vMerge/>
            <w:shd w:val="clear" w:color="auto" w:fill="auto"/>
          </w:tcPr>
          <w:p w:rsidR="0085365C" w:rsidRPr="0085365C" w:rsidRDefault="0085365C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85365C" w:rsidRPr="0085365C" w:rsidRDefault="0085365C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85365C" w:rsidRPr="0085365C" w:rsidRDefault="0085365C" w:rsidP="00A10E97">
            <w:pPr>
              <w:rPr>
                <w:rFonts w:ascii="Times New Roman" w:hAnsi="Times New Roman"/>
                <w:sz w:val="28"/>
                <w:szCs w:val="28"/>
              </w:rPr>
            </w:pPr>
            <w:r w:rsidRPr="0085365C">
              <w:rPr>
                <w:rFonts w:ascii="Times New Roman" w:hAnsi="Times New Roman"/>
                <w:sz w:val="28"/>
                <w:szCs w:val="28"/>
              </w:rPr>
              <w:t>Классификация растений</w:t>
            </w:r>
          </w:p>
        </w:tc>
        <w:tc>
          <w:tcPr>
            <w:tcW w:w="2642" w:type="dxa"/>
            <w:shd w:val="clear" w:color="auto" w:fill="auto"/>
          </w:tcPr>
          <w:p w:rsidR="0085365C" w:rsidRPr="0085365C" w:rsidRDefault="0085365C" w:rsidP="00A10E97">
            <w:pPr>
              <w:rPr>
                <w:rFonts w:ascii="Times New Roman" w:hAnsi="Times New Roman"/>
                <w:sz w:val="28"/>
                <w:szCs w:val="28"/>
              </w:rPr>
            </w:pPr>
            <w:r w:rsidRPr="0085365C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85365C" w:rsidRPr="0085365C" w:rsidTr="00B50B0C">
        <w:tc>
          <w:tcPr>
            <w:tcW w:w="1335" w:type="dxa"/>
            <w:vMerge/>
            <w:shd w:val="clear" w:color="auto" w:fill="auto"/>
          </w:tcPr>
          <w:p w:rsidR="0085365C" w:rsidRPr="0085365C" w:rsidRDefault="0085365C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85365C" w:rsidRPr="0085365C" w:rsidRDefault="0085365C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85365C" w:rsidRPr="0085365C" w:rsidRDefault="0085365C" w:rsidP="00A10E97">
            <w:pPr>
              <w:rPr>
                <w:rFonts w:ascii="Times New Roman" w:hAnsi="Times New Roman"/>
                <w:sz w:val="28"/>
                <w:szCs w:val="28"/>
              </w:rPr>
            </w:pPr>
            <w:r w:rsidRPr="0085365C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  <w:proofErr w:type="gramStart"/>
            <w:r w:rsidRPr="0085365C">
              <w:rPr>
                <w:rFonts w:ascii="Times New Roman" w:hAnsi="Times New Roman"/>
                <w:sz w:val="28"/>
                <w:szCs w:val="28"/>
              </w:rPr>
              <w:t>Двудольные</w:t>
            </w:r>
            <w:proofErr w:type="gramEnd"/>
          </w:p>
        </w:tc>
        <w:tc>
          <w:tcPr>
            <w:tcW w:w="2642" w:type="dxa"/>
            <w:shd w:val="clear" w:color="auto" w:fill="auto"/>
          </w:tcPr>
          <w:p w:rsidR="0085365C" w:rsidRPr="0085365C" w:rsidRDefault="0085365C" w:rsidP="00A10E97">
            <w:pPr>
              <w:rPr>
                <w:rFonts w:ascii="Times New Roman" w:hAnsi="Times New Roman"/>
                <w:sz w:val="28"/>
                <w:szCs w:val="28"/>
              </w:rPr>
            </w:pPr>
            <w:r w:rsidRPr="0085365C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85365C" w:rsidRPr="0085365C" w:rsidTr="00B50B0C">
        <w:tc>
          <w:tcPr>
            <w:tcW w:w="1335" w:type="dxa"/>
            <w:vMerge w:val="restart"/>
            <w:shd w:val="clear" w:color="auto" w:fill="auto"/>
          </w:tcPr>
          <w:p w:rsidR="0085365C" w:rsidRPr="0085365C" w:rsidRDefault="0085365C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65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85365C" w:rsidRPr="0085365C" w:rsidRDefault="0085365C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85365C" w:rsidRPr="0085365C" w:rsidRDefault="0085365C" w:rsidP="00A10E97">
            <w:pPr>
              <w:rPr>
                <w:rFonts w:ascii="Times New Roman" w:hAnsi="Times New Roman"/>
                <w:sz w:val="28"/>
                <w:szCs w:val="28"/>
              </w:rPr>
            </w:pPr>
            <w:r w:rsidRPr="0085365C">
              <w:rPr>
                <w:rFonts w:ascii="Times New Roman" w:hAnsi="Times New Roman"/>
                <w:sz w:val="28"/>
                <w:szCs w:val="28"/>
              </w:rPr>
              <w:t>Эволюция систем органов</w:t>
            </w:r>
          </w:p>
        </w:tc>
        <w:tc>
          <w:tcPr>
            <w:tcW w:w="2642" w:type="dxa"/>
            <w:shd w:val="clear" w:color="auto" w:fill="auto"/>
          </w:tcPr>
          <w:p w:rsidR="0085365C" w:rsidRPr="0085365C" w:rsidRDefault="00030B7A" w:rsidP="00A10E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85365C" w:rsidRPr="0085365C">
              <w:rPr>
                <w:rFonts w:ascii="Times New Roman" w:hAnsi="Times New Roman"/>
                <w:sz w:val="28"/>
                <w:szCs w:val="28"/>
              </w:rPr>
              <w:t>ест</w:t>
            </w:r>
          </w:p>
        </w:tc>
      </w:tr>
      <w:tr w:rsidR="0085365C" w:rsidRPr="0085365C" w:rsidTr="00B50B0C">
        <w:tc>
          <w:tcPr>
            <w:tcW w:w="1335" w:type="dxa"/>
            <w:vMerge/>
            <w:shd w:val="clear" w:color="auto" w:fill="auto"/>
          </w:tcPr>
          <w:p w:rsidR="0085365C" w:rsidRPr="0085365C" w:rsidRDefault="0085365C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85365C" w:rsidRPr="0085365C" w:rsidRDefault="0085365C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85365C" w:rsidRPr="0085365C" w:rsidRDefault="0085365C" w:rsidP="00A10E97">
            <w:pPr>
              <w:rPr>
                <w:rFonts w:ascii="Times New Roman" w:hAnsi="Times New Roman"/>
                <w:sz w:val="28"/>
                <w:szCs w:val="28"/>
              </w:rPr>
            </w:pPr>
            <w:r w:rsidRPr="0085365C">
              <w:rPr>
                <w:rFonts w:ascii="Times New Roman" w:hAnsi="Times New Roman"/>
                <w:sz w:val="28"/>
                <w:szCs w:val="28"/>
              </w:rPr>
              <w:t>Эволюция систем органов</w:t>
            </w:r>
          </w:p>
        </w:tc>
        <w:tc>
          <w:tcPr>
            <w:tcW w:w="2642" w:type="dxa"/>
            <w:shd w:val="clear" w:color="auto" w:fill="auto"/>
          </w:tcPr>
          <w:p w:rsidR="0085365C" w:rsidRPr="0085365C" w:rsidRDefault="00030B7A" w:rsidP="00A10E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85365C" w:rsidRPr="0085365C">
              <w:rPr>
                <w:rFonts w:ascii="Times New Roman" w:hAnsi="Times New Roman"/>
                <w:sz w:val="28"/>
                <w:szCs w:val="28"/>
              </w:rPr>
              <w:t>ест</w:t>
            </w:r>
          </w:p>
        </w:tc>
      </w:tr>
      <w:tr w:rsidR="0085365C" w:rsidRPr="0085365C" w:rsidTr="00B50B0C">
        <w:tc>
          <w:tcPr>
            <w:tcW w:w="1335" w:type="dxa"/>
            <w:vMerge/>
            <w:shd w:val="clear" w:color="auto" w:fill="auto"/>
          </w:tcPr>
          <w:p w:rsidR="0085365C" w:rsidRPr="0085365C" w:rsidRDefault="0085365C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85365C" w:rsidRPr="0085365C" w:rsidRDefault="0085365C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85365C" w:rsidRPr="0085365C" w:rsidRDefault="0085365C" w:rsidP="00A10E97">
            <w:pPr>
              <w:rPr>
                <w:rFonts w:ascii="Times New Roman" w:hAnsi="Times New Roman"/>
                <w:sz w:val="28"/>
                <w:szCs w:val="28"/>
              </w:rPr>
            </w:pPr>
            <w:r w:rsidRPr="0085365C">
              <w:rPr>
                <w:rFonts w:ascii="Times New Roman" w:hAnsi="Times New Roman"/>
                <w:sz w:val="28"/>
                <w:szCs w:val="28"/>
              </w:rPr>
              <w:t>Развитие животного мира</w:t>
            </w:r>
          </w:p>
        </w:tc>
        <w:tc>
          <w:tcPr>
            <w:tcW w:w="2642" w:type="dxa"/>
            <w:shd w:val="clear" w:color="auto" w:fill="auto"/>
          </w:tcPr>
          <w:p w:rsidR="0085365C" w:rsidRPr="0085365C" w:rsidRDefault="00030B7A" w:rsidP="00A10E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85365C" w:rsidRPr="0085365C">
              <w:rPr>
                <w:rFonts w:ascii="Times New Roman" w:hAnsi="Times New Roman"/>
                <w:sz w:val="28"/>
                <w:szCs w:val="28"/>
              </w:rPr>
              <w:t>ест</w:t>
            </w:r>
          </w:p>
        </w:tc>
      </w:tr>
      <w:tr w:rsidR="0085365C" w:rsidRPr="0085365C" w:rsidTr="00B50B0C">
        <w:tc>
          <w:tcPr>
            <w:tcW w:w="1335" w:type="dxa"/>
            <w:vMerge w:val="restart"/>
            <w:shd w:val="clear" w:color="auto" w:fill="auto"/>
          </w:tcPr>
          <w:p w:rsidR="0085365C" w:rsidRPr="0085365C" w:rsidRDefault="0085365C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65C"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85365C" w:rsidRPr="0085365C" w:rsidRDefault="0085365C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85365C" w:rsidRPr="0085365C" w:rsidRDefault="0085365C" w:rsidP="00A10E97">
            <w:pPr>
              <w:rPr>
                <w:rFonts w:ascii="Times New Roman" w:hAnsi="Times New Roman"/>
                <w:sz w:val="28"/>
                <w:szCs w:val="28"/>
              </w:rPr>
            </w:pPr>
            <w:r w:rsidRPr="0085365C">
              <w:rPr>
                <w:rFonts w:ascii="Times New Roman" w:hAnsi="Times New Roman"/>
                <w:sz w:val="28"/>
                <w:szCs w:val="28"/>
              </w:rPr>
              <w:t xml:space="preserve">Выделение </w:t>
            </w:r>
          </w:p>
        </w:tc>
        <w:tc>
          <w:tcPr>
            <w:tcW w:w="2642" w:type="dxa"/>
            <w:shd w:val="clear" w:color="auto" w:fill="auto"/>
          </w:tcPr>
          <w:p w:rsidR="0085365C" w:rsidRPr="0085365C" w:rsidRDefault="00030B7A" w:rsidP="00A10E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85365C" w:rsidRPr="0085365C">
              <w:rPr>
                <w:rFonts w:ascii="Times New Roman" w:hAnsi="Times New Roman"/>
                <w:sz w:val="28"/>
                <w:szCs w:val="28"/>
              </w:rPr>
              <w:t>ест</w:t>
            </w:r>
          </w:p>
        </w:tc>
      </w:tr>
      <w:tr w:rsidR="0085365C" w:rsidRPr="0085365C" w:rsidTr="00B50B0C">
        <w:tc>
          <w:tcPr>
            <w:tcW w:w="1335" w:type="dxa"/>
            <w:vMerge/>
            <w:shd w:val="clear" w:color="auto" w:fill="auto"/>
          </w:tcPr>
          <w:p w:rsidR="0085365C" w:rsidRPr="0085365C" w:rsidRDefault="0085365C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85365C" w:rsidRPr="0085365C" w:rsidRDefault="0085365C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85365C" w:rsidRPr="0085365C" w:rsidRDefault="0085365C" w:rsidP="00A10E97">
            <w:pPr>
              <w:rPr>
                <w:rFonts w:ascii="Times New Roman" w:hAnsi="Times New Roman"/>
                <w:sz w:val="28"/>
                <w:szCs w:val="28"/>
              </w:rPr>
            </w:pPr>
            <w:r w:rsidRPr="0085365C">
              <w:rPr>
                <w:rFonts w:ascii="Times New Roman" w:hAnsi="Times New Roman"/>
                <w:sz w:val="28"/>
                <w:szCs w:val="28"/>
              </w:rPr>
              <w:t>Покровы тела</w:t>
            </w:r>
          </w:p>
        </w:tc>
        <w:tc>
          <w:tcPr>
            <w:tcW w:w="2642" w:type="dxa"/>
            <w:shd w:val="clear" w:color="auto" w:fill="auto"/>
          </w:tcPr>
          <w:p w:rsidR="0085365C" w:rsidRPr="0085365C" w:rsidRDefault="00030B7A" w:rsidP="00A10E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85365C" w:rsidRPr="0085365C">
              <w:rPr>
                <w:rFonts w:ascii="Times New Roman" w:hAnsi="Times New Roman"/>
                <w:sz w:val="28"/>
                <w:szCs w:val="28"/>
              </w:rPr>
              <w:t>ест</w:t>
            </w:r>
          </w:p>
        </w:tc>
      </w:tr>
      <w:tr w:rsidR="0085365C" w:rsidRPr="0085365C" w:rsidTr="00B50B0C">
        <w:tc>
          <w:tcPr>
            <w:tcW w:w="1335" w:type="dxa"/>
            <w:vMerge/>
            <w:shd w:val="clear" w:color="auto" w:fill="auto"/>
          </w:tcPr>
          <w:p w:rsidR="0085365C" w:rsidRPr="0085365C" w:rsidRDefault="0085365C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85365C" w:rsidRPr="0085365C" w:rsidRDefault="0085365C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85365C" w:rsidRPr="0085365C" w:rsidRDefault="0085365C" w:rsidP="00A10E97">
            <w:pPr>
              <w:rPr>
                <w:rFonts w:ascii="Times New Roman" w:hAnsi="Times New Roman"/>
                <w:sz w:val="28"/>
                <w:szCs w:val="28"/>
              </w:rPr>
            </w:pPr>
            <w:r w:rsidRPr="0085365C">
              <w:rPr>
                <w:rFonts w:ascii="Times New Roman" w:hAnsi="Times New Roman"/>
                <w:sz w:val="28"/>
                <w:szCs w:val="28"/>
              </w:rPr>
              <w:t>Гигиена покровов тела</w:t>
            </w:r>
          </w:p>
        </w:tc>
        <w:tc>
          <w:tcPr>
            <w:tcW w:w="2642" w:type="dxa"/>
            <w:shd w:val="clear" w:color="auto" w:fill="auto"/>
          </w:tcPr>
          <w:p w:rsidR="0085365C" w:rsidRPr="0085365C" w:rsidRDefault="00030B7A" w:rsidP="00A10E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85365C" w:rsidRPr="0085365C">
              <w:rPr>
                <w:rFonts w:ascii="Times New Roman" w:hAnsi="Times New Roman"/>
                <w:sz w:val="28"/>
                <w:szCs w:val="28"/>
              </w:rPr>
              <w:t>ест</w:t>
            </w:r>
          </w:p>
        </w:tc>
      </w:tr>
      <w:tr w:rsidR="0085365C" w:rsidRPr="0085365C" w:rsidTr="00B50B0C">
        <w:tc>
          <w:tcPr>
            <w:tcW w:w="1335" w:type="dxa"/>
            <w:vMerge w:val="restart"/>
            <w:shd w:val="clear" w:color="auto" w:fill="auto"/>
          </w:tcPr>
          <w:p w:rsidR="0085365C" w:rsidRPr="0085365C" w:rsidRDefault="0085365C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65C">
              <w:rPr>
                <w:rFonts w:ascii="Times New Roman" w:hAnsi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85365C" w:rsidRPr="0085365C" w:rsidRDefault="0085365C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85365C" w:rsidRPr="0085365C" w:rsidRDefault="0085365C" w:rsidP="00A10E97">
            <w:pPr>
              <w:rPr>
                <w:rFonts w:ascii="Times New Roman" w:hAnsi="Times New Roman"/>
                <w:sz w:val="28"/>
                <w:szCs w:val="28"/>
              </w:rPr>
            </w:pPr>
            <w:r w:rsidRPr="0085365C">
              <w:rPr>
                <w:rFonts w:ascii="Times New Roman" w:hAnsi="Times New Roman"/>
                <w:sz w:val="28"/>
                <w:szCs w:val="28"/>
              </w:rPr>
              <w:t>Трофические сети и цепи питания</w:t>
            </w:r>
          </w:p>
        </w:tc>
        <w:tc>
          <w:tcPr>
            <w:tcW w:w="2642" w:type="dxa"/>
            <w:shd w:val="clear" w:color="auto" w:fill="auto"/>
          </w:tcPr>
          <w:p w:rsidR="0085365C" w:rsidRPr="0085365C" w:rsidRDefault="00030B7A" w:rsidP="00A10E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85365C" w:rsidRPr="0085365C">
              <w:rPr>
                <w:rFonts w:ascii="Times New Roman" w:hAnsi="Times New Roman"/>
                <w:sz w:val="28"/>
                <w:szCs w:val="28"/>
              </w:rPr>
              <w:t>ест</w:t>
            </w:r>
          </w:p>
        </w:tc>
      </w:tr>
      <w:tr w:rsidR="0085365C" w:rsidRPr="0085365C" w:rsidTr="00B50B0C">
        <w:tc>
          <w:tcPr>
            <w:tcW w:w="1335" w:type="dxa"/>
            <w:vMerge/>
            <w:shd w:val="clear" w:color="auto" w:fill="auto"/>
          </w:tcPr>
          <w:p w:rsidR="0085365C" w:rsidRPr="0085365C" w:rsidRDefault="0085365C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85365C" w:rsidRPr="0085365C" w:rsidRDefault="0085365C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030B7A" w:rsidRPr="0085365C" w:rsidRDefault="004660B0" w:rsidP="00A10E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Сукцессии</w:t>
            </w:r>
          </w:p>
        </w:tc>
        <w:tc>
          <w:tcPr>
            <w:tcW w:w="2642" w:type="dxa"/>
            <w:shd w:val="clear" w:color="auto" w:fill="auto"/>
          </w:tcPr>
          <w:p w:rsidR="0085365C" w:rsidRPr="0085365C" w:rsidRDefault="00030B7A" w:rsidP="00A10E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85365C" w:rsidRPr="0085365C">
              <w:rPr>
                <w:rFonts w:ascii="Times New Roman" w:hAnsi="Times New Roman"/>
                <w:sz w:val="28"/>
                <w:szCs w:val="28"/>
              </w:rPr>
              <w:t>ест</w:t>
            </w:r>
          </w:p>
        </w:tc>
      </w:tr>
      <w:tr w:rsidR="004660B0" w:rsidRPr="0085365C" w:rsidTr="004660B0">
        <w:tc>
          <w:tcPr>
            <w:tcW w:w="1335" w:type="dxa"/>
            <w:vMerge w:val="restart"/>
            <w:shd w:val="clear" w:color="auto" w:fill="auto"/>
          </w:tcPr>
          <w:p w:rsidR="004660B0" w:rsidRPr="0085365C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5C">
              <w:rPr>
                <w:rFonts w:ascii="Times New Roman" w:hAnsi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2349" w:type="dxa"/>
            <w:vMerge w:val="restart"/>
            <w:tcBorders>
              <w:top w:val="nil"/>
            </w:tcBorders>
            <w:shd w:val="clear" w:color="auto" w:fill="auto"/>
          </w:tcPr>
          <w:p w:rsidR="004660B0" w:rsidRPr="004660B0" w:rsidRDefault="004660B0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3804" w:type="dxa"/>
            <w:shd w:val="clear" w:color="auto" w:fill="auto"/>
          </w:tcPr>
          <w:p w:rsidR="004660B0" w:rsidRPr="0085365C" w:rsidRDefault="004660B0" w:rsidP="00A10E97">
            <w:pPr>
              <w:rPr>
                <w:rFonts w:ascii="Times New Roman" w:hAnsi="Times New Roman"/>
                <w:sz w:val="28"/>
                <w:szCs w:val="28"/>
              </w:rPr>
            </w:pPr>
            <w:r w:rsidRPr="0085365C">
              <w:rPr>
                <w:rFonts w:ascii="Times New Roman" w:hAnsi="Times New Roman"/>
                <w:sz w:val="28"/>
                <w:szCs w:val="28"/>
              </w:rPr>
              <w:t>Влияние человека на окружающую среду</w:t>
            </w:r>
          </w:p>
        </w:tc>
        <w:tc>
          <w:tcPr>
            <w:tcW w:w="2642" w:type="dxa"/>
            <w:shd w:val="clear" w:color="auto" w:fill="auto"/>
          </w:tcPr>
          <w:p w:rsidR="004660B0" w:rsidRPr="0085365C" w:rsidRDefault="004660B0" w:rsidP="00A10E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85365C">
              <w:rPr>
                <w:rFonts w:ascii="Times New Roman" w:hAnsi="Times New Roman"/>
                <w:sz w:val="28"/>
                <w:szCs w:val="28"/>
              </w:rPr>
              <w:t>ест</w:t>
            </w:r>
          </w:p>
        </w:tc>
      </w:tr>
      <w:tr w:rsidR="004660B0" w:rsidRPr="0085365C" w:rsidTr="00B50B0C">
        <w:tc>
          <w:tcPr>
            <w:tcW w:w="1335" w:type="dxa"/>
            <w:vMerge/>
            <w:shd w:val="clear" w:color="auto" w:fill="auto"/>
          </w:tcPr>
          <w:p w:rsidR="004660B0" w:rsidRPr="0085365C" w:rsidRDefault="004660B0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85365C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85365C" w:rsidRDefault="004660B0" w:rsidP="00A10E97">
            <w:pPr>
              <w:rPr>
                <w:rFonts w:ascii="Times New Roman" w:hAnsi="Times New Roman"/>
                <w:sz w:val="28"/>
                <w:szCs w:val="28"/>
              </w:rPr>
            </w:pPr>
            <w:r w:rsidRPr="0085365C">
              <w:rPr>
                <w:rFonts w:ascii="Times New Roman" w:hAnsi="Times New Roman"/>
                <w:sz w:val="28"/>
                <w:szCs w:val="28"/>
              </w:rPr>
              <w:t>Деление клеток</w:t>
            </w:r>
          </w:p>
        </w:tc>
        <w:tc>
          <w:tcPr>
            <w:tcW w:w="2642" w:type="dxa"/>
            <w:shd w:val="clear" w:color="auto" w:fill="auto"/>
          </w:tcPr>
          <w:p w:rsidR="004660B0" w:rsidRPr="0085365C" w:rsidRDefault="004660B0" w:rsidP="00A10E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85365C">
              <w:rPr>
                <w:rFonts w:ascii="Times New Roman" w:hAnsi="Times New Roman"/>
                <w:sz w:val="28"/>
                <w:szCs w:val="28"/>
              </w:rPr>
              <w:t>ест</w:t>
            </w:r>
          </w:p>
        </w:tc>
      </w:tr>
      <w:tr w:rsidR="004660B0" w:rsidRPr="0085365C" w:rsidTr="00B50B0C">
        <w:tc>
          <w:tcPr>
            <w:tcW w:w="1335" w:type="dxa"/>
            <w:vMerge/>
            <w:shd w:val="clear" w:color="auto" w:fill="auto"/>
          </w:tcPr>
          <w:p w:rsidR="004660B0" w:rsidRPr="0085365C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85365C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85365C" w:rsidRDefault="004660B0" w:rsidP="00A10E97">
            <w:pPr>
              <w:rPr>
                <w:rFonts w:ascii="Times New Roman" w:hAnsi="Times New Roman"/>
                <w:sz w:val="28"/>
                <w:szCs w:val="28"/>
              </w:rPr>
            </w:pPr>
            <w:r w:rsidRPr="0085365C">
              <w:rPr>
                <w:rFonts w:ascii="Times New Roman" w:hAnsi="Times New Roman"/>
                <w:sz w:val="28"/>
                <w:szCs w:val="28"/>
              </w:rPr>
              <w:t>Формы размножения организмов</w:t>
            </w:r>
          </w:p>
        </w:tc>
        <w:tc>
          <w:tcPr>
            <w:tcW w:w="2642" w:type="dxa"/>
            <w:shd w:val="clear" w:color="auto" w:fill="auto"/>
          </w:tcPr>
          <w:p w:rsidR="004660B0" w:rsidRPr="0085365C" w:rsidRDefault="004660B0" w:rsidP="00A10E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85365C">
              <w:rPr>
                <w:rFonts w:ascii="Times New Roman" w:hAnsi="Times New Roman"/>
                <w:sz w:val="28"/>
                <w:szCs w:val="28"/>
              </w:rPr>
              <w:t>ест</w:t>
            </w:r>
          </w:p>
        </w:tc>
      </w:tr>
      <w:tr w:rsidR="004660B0" w:rsidRPr="0085365C" w:rsidTr="00B50B0C">
        <w:tc>
          <w:tcPr>
            <w:tcW w:w="1335" w:type="dxa"/>
            <w:vMerge w:val="restart"/>
            <w:shd w:val="clear" w:color="auto" w:fill="auto"/>
          </w:tcPr>
          <w:p w:rsidR="004660B0" w:rsidRPr="0085365C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65C">
              <w:rPr>
                <w:rFonts w:ascii="Times New Roman" w:hAnsi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4660B0" w:rsidRPr="0085365C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85365C" w:rsidRDefault="004660B0" w:rsidP="00A10E97">
            <w:pPr>
              <w:rPr>
                <w:rFonts w:ascii="Times New Roman" w:hAnsi="Times New Roman"/>
                <w:sz w:val="28"/>
                <w:szCs w:val="28"/>
              </w:rPr>
            </w:pPr>
            <w:r w:rsidRPr="0085365C">
              <w:rPr>
                <w:rFonts w:ascii="Times New Roman" w:hAnsi="Times New Roman"/>
                <w:sz w:val="28"/>
                <w:szCs w:val="28"/>
              </w:rPr>
              <w:t>Онтогенез</w:t>
            </w:r>
          </w:p>
        </w:tc>
        <w:tc>
          <w:tcPr>
            <w:tcW w:w="2642" w:type="dxa"/>
            <w:shd w:val="clear" w:color="auto" w:fill="auto"/>
          </w:tcPr>
          <w:p w:rsidR="004660B0" w:rsidRPr="0085365C" w:rsidRDefault="004660B0" w:rsidP="00A10E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85365C">
              <w:rPr>
                <w:rFonts w:ascii="Times New Roman" w:hAnsi="Times New Roman"/>
                <w:sz w:val="28"/>
                <w:szCs w:val="28"/>
              </w:rPr>
              <w:t>ест</w:t>
            </w:r>
          </w:p>
        </w:tc>
      </w:tr>
      <w:tr w:rsidR="004660B0" w:rsidRPr="0085365C" w:rsidTr="00B50B0C">
        <w:tc>
          <w:tcPr>
            <w:tcW w:w="1335" w:type="dxa"/>
            <w:vMerge/>
            <w:shd w:val="clear" w:color="auto" w:fill="auto"/>
          </w:tcPr>
          <w:p w:rsidR="004660B0" w:rsidRPr="0085365C" w:rsidRDefault="004660B0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85365C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85365C" w:rsidRDefault="004660B0" w:rsidP="00A10E97">
            <w:pPr>
              <w:rPr>
                <w:rFonts w:ascii="Times New Roman" w:hAnsi="Times New Roman"/>
                <w:sz w:val="28"/>
                <w:szCs w:val="28"/>
              </w:rPr>
            </w:pPr>
            <w:r w:rsidRPr="0085365C">
              <w:rPr>
                <w:rFonts w:ascii="Times New Roman" w:hAnsi="Times New Roman"/>
                <w:sz w:val="28"/>
                <w:szCs w:val="28"/>
              </w:rPr>
              <w:t>Экологические сообщества</w:t>
            </w:r>
          </w:p>
        </w:tc>
        <w:tc>
          <w:tcPr>
            <w:tcW w:w="2642" w:type="dxa"/>
            <w:shd w:val="clear" w:color="auto" w:fill="auto"/>
          </w:tcPr>
          <w:p w:rsidR="004660B0" w:rsidRPr="0085365C" w:rsidRDefault="004660B0" w:rsidP="00A10E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85365C">
              <w:rPr>
                <w:rFonts w:ascii="Times New Roman" w:hAnsi="Times New Roman"/>
                <w:sz w:val="28"/>
                <w:szCs w:val="28"/>
              </w:rPr>
              <w:t>ест</w:t>
            </w:r>
          </w:p>
        </w:tc>
      </w:tr>
      <w:tr w:rsidR="004660B0" w:rsidRPr="0085365C" w:rsidTr="00B50B0C">
        <w:tc>
          <w:tcPr>
            <w:tcW w:w="1335" w:type="dxa"/>
            <w:vMerge/>
            <w:shd w:val="clear" w:color="auto" w:fill="auto"/>
          </w:tcPr>
          <w:p w:rsidR="004660B0" w:rsidRPr="0085365C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85365C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85365C" w:rsidRDefault="004660B0" w:rsidP="00A10E97">
            <w:pPr>
              <w:rPr>
                <w:rFonts w:ascii="Times New Roman" w:hAnsi="Times New Roman"/>
                <w:sz w:val="28"/>
                <w:szCs w:val="28"/>
              </w:rPr>
            </w:pPr>
            <w:r w:rsidRPr="0085365C">
              <w:rPr>
                <w:rFonts w:ascii="Times New Roman" w:hAnsi="Times New Roman"/>
                <w:sz w:val="28"/>
                <w:szCs w:val="28"/>
              </w:rPr>
              <w:t>Взаимосвязи организмов</w:t>
            </w:r>
          </w:p>
        </w:tc>
        <w:tc>
          <w:tcPr>
            <w:tcW w:w="2642" w:type="dxa"/>
            <w:shd w:val="clear" w:color="auto" w:fill="auto"/>
          </w:tcPr>
          <w:p w:rsidR="004660B0" w:rsidRPr="0085365C" w:rsidRDefault="004660B0" w:rsidP="00A10E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85365C">
              <w:rPr>
                <w:rFonts w:ascii="Times New Roman" w:hAnsi="Times New Roman"/>
                <w:sz w:val="28"/>
                <w:szCs w:val="28"/>
              </w:rPr>
              <w:t>ест</w:t>
            </w:r>
          </w:p>
        </w:tc>
      </w:tr>
      <w:tr w:rsidR="004660B0" w:rsidRPr="0085365C" w:rsidTr="00B50B0C">
        <w:tc>
          <w:tcPr>
            <w:tcW w:w="1335" w:type="dxa"/>
            <w:vMerge/>
            <w:shd w:val="clear" w:color="auto" w:fill="auto"/>
          </w:tcPr>
          <w:p w:rsidR="004660B0" w:rsidRPr="0085365C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85365C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85365C" w:rsidRDefault="004660B0" w:rsidP="00A10E97">
            <w:pPr>
              <w:rPr>
                <w:rFonts w:ascii="Times New Roman" w:hAnsi="Times New Roman"/>
                <w:sz w:val="28"/>
                <w:szCs w:val="28"/>
              </w:rPr>
            </w:pPr>
            <w:r w:rsidRPr="0085365C">
              <w:rPr>
                <w:rFonts w:ascii="Times New Roman" w:hAnsi="Times New Roman"/>
                <w:sz w:val="28"/>
                <w:szCs w:val="28"/>
              </w:rPr>
              <w:t>Сукцессии</w:t>
            </w:r>
          </w:p>
        </w:tc>
        <w:tc>
          <w:tcPr>
            <w:tcW w:w="2642" w:type="dxa"/>
            <w:shd w:val="clear" w:color="auto" w:fill="auto"/>
          </w:tcPr>
          <w:p w:rsidR="004660B0" w:rsidRPr="0085365C" w:rsidRDefault="004660B0" w:rsidP="00A10E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85365C">
              <w:rPr>
                <w:rFonts w:ascii="Times New Roman" w:hAnsi="Times New Roman"/>
                <w:sz w:val="28"/>
                <w:szCs w:val="28"/>
              </w:rPr>
              <w:t>ест</w:t>
            </w:r>
          </w:p>
        </w:tc>
      </w:tr>
      <w:tr w:rsidR="00A4192F" w:rsidRPr="0085365C" w:rsidTr="00B50B0C">
        <w:tc>
          <w:tcPr>
            <w:tcW w:w="1335" w:type="dxa"/>
            <w:vMerge w:val="restart"/>
            <w:shd w:val="clear" w:color="auto" w:fill="auto"/>
          </w:tcPr>
          <w:p w:rsidR="00A4192F" w:rsidRPr="0085365C" w:rsidRDefault="00A4192F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65C">
              <w:rPr>
                <w:rFonts w:ascii="Times New Roman" w:hAnsi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A4192F" w:rsidRPr="0085365C" w:rsidRDefault="00A4192F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65C">
              <w:rPr>
                <w:rFonts w:ascii="Times New Roman" w:hAnsi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3804" w:type="dxa"/>
            <w:shd w:val="clear" w:color="auto" w:fill="auto"/>
          </w:tcPr>
          <w:p w:rsidR="00A4192F" w:rsidRPr="0085365C" w:rsidRDefault="00A4192F" w:rsidP="00A10E97">
            <w:pPr>
              <w:rPr>
                <w:rFonts w:ascii="Times New Roman" w:hAnsi="Times New Roman"/>
                <w:sz w:val="28"/>
                <w:szCs w:val="28"/>
              </w:rPr>
            </w:pPr>
            <w:r w:rsidRPr="0085365C">
              <w:rPr>
                <w:rFonts w:ascii="Times New Roman" w:hAnsi="Times New Roman"/>
                <w:sz w:val="28"/>
                <w:szCs w:val="28"/>
              </w:rPr>
              <w:t>ЭГП И ПГП, население США</w:t>
            </w:r>
          </w:p>
        </w:tc>
        <w:tc>
          <w:tcPr>
            <w:tcW w:w="2642" w:type="dxa"/>
            <w:shd w:val="clear" w:color="auto" w:fill="auto"/>
          </w:tcPr>
          <w:p w:rsidR="00A4192F" w:rsidRPr="0085365C" w:rsidRDefault="00A4192F" w:rsidP="00A10E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Проверочная работа</w:t>
            </w:r>
          </w:p>
        </w:tc>
      </w:tr>
      <w:tr w:rsidR="00A4192F" w:rsidRPr="0085365C" w:rsidTr="00B50B0C">
        <w:tc>
          <w:tcPr>
            <w:tcW w:w="1335" w:type="dxa"/>
            <w:vMerge/>
            <w:shd w:val="clear" w:color="auto" w:fill="auto"/>
          </w:tcPr>
          <w:p w:rsidR="00A4192F" w:rsidRPr="0085365C" w:rsidRDefault="00A4192F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A4192F" w:rsidRPr="0085365C" w:rsidRDefault="00A4192F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A4192F" w:rsidRPr="0085365C" w:rsidRDefault="00A4192F" w:rsidP="00A10E97">
            <w:pPr>
              <w:rPr>
                <w:rFonts w:ascii="Times New Roman" w:hAnsi="Times New Roman"/>
                <w:sz w:val="28"/>
                <w:szCs w:val="28"/>
              </w:rPr>
            </w:pPr>
            <w:r w:rsidRPr="0085365C">
              <w:rPr>
                <w:rFonts w:ascii="Times New Roman" w:hAnsi="Times New Roman"/>
                <w:sz w:val="28"/>
                <w:szCs w:val="28"/>
              </w:rPr>
              <w:t>Хозяйство США</w:t>
            </w:r>
          </w:p>
        </w:tc>
        <w:tc>
          <w:tcPr>
            <w:tcW w:w="2642" w:type="dxa"/>
            <w:shd w:val="clear" w:color="auto" w:fill="auto"/>
          </w:tcPr>
          <w:p w:rsidR="00A4192F" w:rsidRPr="0085365C" w:rsidRDefault="00A4192F" w:rsidP="00A10E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85365C">
              <w:rPr>
                <w:rFonts w:ascii="Times New Roman" w:hAnsi="Times New Roman"/>
                <w:sz w:val="28"/>
                <w:szCs w:val="28"/>
              </w:rPr>
              <w:t>ест</w:t>
            </w:r>
          </w:p>
        </w:tc>
      </w:tr>
      <w:tr w:rsidR="00A4192F" w:rsidRPr="0085365C" w:rsidTr="00B50B0C">
        <w:tc>
          <w:tcPr>
            <w:tcW w:w="1335" w:type="dxa"/>
            <w:vMerge/>
            <w:shd w:val="clear" w:color="auto" w:fill="auto"/>
          </w:tcPr>
          <w:p w:rsidR="00A4192F" w:rsidRPr="0085365C" w:rsidRDefault="00A4192F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A4192F" w:rsidRPr="0085365C" w:rsidRDefault="00A4192F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A4192F" w:rsidRPr="0085365C" w:rsidRDefault="00A4192F" w:rsidP="00A10E97">
            <w:pPr>
              <w:rPr>
                <w:rFonts w:ascii="Times New Roman" w:hAnsi="Times New Roman"/>
                <w:sz w:val="28"/>
                <w:szCs w:val="28"/>
              </w:rPr>
            </w:pPr>
            <w:r w:rsidRPr="0085365C">
              <w:rPr>
                <w:rFonts w:ascii="Times New Roman" w:hAnsi="Times New Roman"/>
                <w:sz w:val="28"/>
                <w:szCs w:val="28"/>
              </w:rPr>
              <w:t>Макрорайоны США</w:t>
            </w:r>
          </w:p>
        </w:tc>
        <w:tc>
          <w:tcPr>
            <w:tcW w:w="2642" w:type="dxa"/>
            <w:shd w:val="clear" w:color="auto" w:fill="auto"/>
          </w:tcPr>
          <w:p w:rsidR="00A4192F" w:rsidRPr="00030B7A" w:rsidRDefault="00A4192F" w:rsidP="00A10E97">
            <w:pPr>
              <w:rPr>
                <w:rFonts w:ascii="Times New Roman" w:hAnsi="Times New Roman"/>
                <w:sz w:val="26"/>
                <w:szCs w:val="26"/>
              </w:rPr>
            </w:pPr>
            <w:r w:rsidRPr="00030B7A">
              <w:rPr>
                <w:rFonts w:ascii="Times New Roman" w:hAnsi="Times New Roman"/>
                <w:sz w:val="26"/>
                <w:szCs w:val="26"/>
              </w:rPr>
              <w:t xml:space="preserve">Домашняя контрольная работа </w:t>
            </w:r>
          </w:p>
        </w:tc>
      </w:tr>
      <w:tr w:rsidR="00A4192F" w:rsidRPr="0085365C" w:rsidTr="00B50B0C">
        <w:tc>
          <w:tcPr>
            <w:tcW w:w="1335" w:type="dxa"/>
            <w:vMerge w:val="restart"/>
            <w:shd w:val="clear" w:color="auto" w:fill="auto"/>
          </w:tcPr>
          <w:p w:rsidR="00A4192F" w:rsidRPr="00A4192F" w:rsidRDefault="00A4192F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192F">
              <w:rPr>
                <w:rFonts w:ascii="Times New Roman" w:hAnsi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A4192F" w:rsidRPr="0085365C" w:rsidRDefault="00A4192F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A4192F" w:rsidRPr="00A4192F" w:rsidRDefault="00A4192F" w:rsidP="000817DF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4192F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Рельеф Земли. Равнины.</w:t>
            </w:r>
          </w:p>
        </w:tc>
        <w:tc>
          <w:tcPr>
            <w:tcW w:w="2642" w:type="dxa"/>
            <w:shd w:val="clear" w:color="auto" w:fill="auto"/>
          </w:tcPr>
          <w:p w:rsidR="00A4192F" w:rsidRPr="00A4192F" w:rsidRDefault="00A4192F" w:rsidP="000817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A4192F" w:rsidRPr="0085365C" w:rsidTr="00B50B0C">
        <w:trPr>
          <w:trHeight w:val="429"/>
        </w:trPr>
        <w:tc>
          <w:tcPr>
            <w:tcW w:w="1335" w:type="dxa"/>
            <w:vMerge/>
            <w:shd w:val="clear" w:color="auto" w:fill="auto"/>
          </w:tcPr>
          <w:p w:rsidR="00A4192F" w:rsidRPr="0085365C" w:rsidRDefault="00A4192F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A4192F" w:rsidRPr="0085365C" w:rsidRDefault="00A4192F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A4192F" w:rsidRPr="00A4192F" w:rsidRDefault="00A4192F" w:rsidP="00A4192F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4192F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Рельеф Земли. Горы.</w:t>
            </w:r>
          </w:p>
        </w:tc>
        <w:tc>
          <w:tcPr>
            <w:tcW w:w="2642" w:type="dxa"/>
            <w:shd w:val="clear" w:color="auto" w:fill="auto"/>
          </w:tcPr>
          <w:p w:rsidR="00A4192F" w:rsidRPr="00A4192F" w:rsidRDefault="00A4192F" w:rsidP="000817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A4192F" w:rsidRPr="0085365C" w:rsidTr="00B50B0C">
        <w:tc>
          <w:tcPr>
            <w:tcW w:w="1335" w:type="dxa"/>
            <w:vMerge/>
            <w:shd w:val="clear" w:color="auto" w:fill="auto"/>
          </w:tcPr>
          <w:p w:rsidR="00A4192F" w:rsidRPr="0085365C" w:rsidRDefault="00A4192F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A4192F" w:rsidRPr="0085365C" w:rsidRDefault="00A4192F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A4192F" w:rsidRPr="00A4192F" w:rsidRDefault="00A4192F" w:rsidP="000817DF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4192F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Решение практических задач по карте.</w:t>
            </w:r>
          </w:p>
        </w:tc>
        <w:tc>
          <w:tcPr>
            <w:tcW w:w="2642" w:type="dxa"/>
            <w:shd w:val="clear" w:color="auto" w:fill="auto"/>
          </w:tcPr>
          <w:p w:rsidR="00A4192F" w:rsidRPr="00A4192F" w:rsidRDefault="00A4192F" w:rsidP="000817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задание</w:t>
            </w:r>
          </w:p>
        </w:tc>
      </w:tr>
      <w:tr w:rsidR="00A4192F" w:rsidRPr="0085365C" w:rsidTr="00B50B0C">
        <w:tc>
          <w:tcPr>
            <w:tcW w:w="1335" w:type="dxa"/>
            <w:vMerge w:val="restart"/>
            <w:shd w:val="clear" w:color="auto" w:fill="auto"/>
          </w:tcPr>
          <w:p w:rsidR="00A4192F" w:rsidRPr="00A4192F" w:rsidRDefault="00A4192F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A4192F" w:rsidRPr="0085365C" w:rsidRDefault="00A4192F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A4192F" w:rsidRPr="00A4192F" w:rsidRDefault="00A4192F" w:rsidP="000817D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4192F">
              <w:rPr>
                <w:rFonts w:ascii="Times New Roman" w:hAnsi="Times New Roman"/>
                <w:bCs/>
                <w:sz w:val="28"/>
                <w:szCs w:val="28"/>
              </w:rPr>
              <w:t>Водяной пар в атмосфере. Облака и атмосферные осадки.</w:t>
            </w:r>
          </w:p>
        </w:tc>
        <w:tc>
          <w:tcPr>
            <w:tcW w:w="2642" w:type="dxa"/>
            <w:shd w:val="clear" w:color="auto" w:fill="auto"/>
          </w:tcPr>
          <w:p w:rsidR="00A4192F" w:rsidRPr="00A4192F" w:rsidRDefault="00A4192F" w:rsidP="000817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A4192F" w:rsidRPr="0085365C" w:rsidTr="00B50B0C">
        <w:tc>
          <w:tcPr>
            <w:tcW w:w="1335" w:type="dxa"/>
            <w:vMerge/>
            <w:shd w:val="clear" w:color="auto" w:fill="auto"/>
          </w:tcPr>
          <w:p w:rsidR="00A4192F" w:rsidRPr="0085365C" w:rsidRDefault="00A4192F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A4192F" w:rsidRPr="0085365C" w:rsidRDefault="00A4192F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A4192F" w:rsidRPr="00A4192F" w:rsidRDefault="00A4192F" w:rsidP="000817DF">
            <w:pPr>
              <w:rPr>
                <w:rFonts w:ascii="Times New Roman" w:hAnsi="Times New Roman"/>
                <w:sz w:val="28"/>
                <w:szCs w:val="28"/>
              </w:rPr>
            </w:pPr>
            <w:r w:rsidRPr="00A4192F">
              <w:rPr>
                <w:rFonts w:ascii="Times New Roman" w:hAnsi="Times New Roman"/>
                <w:bCs/>
                <w:sz w:val="28"/>
                <w:szCs w:val="28"/>
              </w:rPr>
              <w:t>Погода и климат</w:t>
            </w:r>
          </w:p>
        </w:tc>
        <w:tc>
          <w:tcPr>
            <w:tcW w:w="2642" w:type="dxa"/>
            <w:shd w:val="clear" w:color="auto" w:fill="auto"/>
          </w:tcPr>
          <w:p w:rsidR="00A4192F" w:rsidRPr="00A4192F" w:rsidRDefault="00A4192F" w:rsidP="000817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A4192F" w:rsidRPr="0085365C" w:rsidTr="00B50B0C">
        <w:trPr>
          <w:trHeight w:val="663"/>
        </w:trPr>
        <w:tc>
          <w:tcPr>
            <w:tcW w:w="1335" w:type="dxa"/>
            <w:vMerge/>
            <w:shd w:val="clear" w:color="auto" w:fill="auto"/>
          </w:tcPr>
          <w:p w:rsidR="00A4192F" w:rsidRPr="0085365C" w:rsidRDefault="00A4192F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A4192F" w:rsidRPr="0085365C" w:rsidRDefault="00A4192F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A4192F" w:rsidRPr="00A4192F" w:rsidRDefault="00A4192F" w:rsidP="000817D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4192F">
              <w:rPr>
                <w:rFonts w:ascii="Times New Roman" w:hAnsi="Times New Roman"/>
                <w:bCs/>
                <w:sz w:val="28"/>
                <w:szCs w:val="28"/>
              </w:rPr>
              <w:t xml:space="preserve">Причины, влияющие на климат. </w:t>
            </w:r>
          </w:p>
        </w:tc>
        <w:tc>
          <w:tcPr>
            <w:tcW w:w="2642" w:type="dxa"/>
            <w:shd w:val="clear" w:color="auto" w:fill="auto"/>
          </w:tcPr>
          <w:p w:rsidR="00A4192F" w:rsidRPr="00A4192F" w:rsidRDefault="00A4192F" w:rsidP="000817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A4192F" w:rsidRPr="0085365C" w:rsidTr="00B50B0C">
        <w:tc>
          <w:tcPr>
            <w:tcW w:w="1335" w:type="dxa"/>
            <w:vMerge w:val="restart"/>
            <w:shd w:val="clear" w:color="auto" w:fill="auto"/>
          </w:tcPr>
          <w:p w:rsidR="00A4192F" w:rsidRPr="00A4192F" w:rsidRDefault="00A4192F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192F">
              <w:rPr>
                <w:rFonts w:ascii="Times New Roman" w:hAnsi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A4192F" w:rsidRPr="0085365C" w:rsidRDefault="00A4192F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A4192F" w:rsidRPr="00A4192F" w:rsidRDefault="00A4192F" w:rsidP="000817DF">
            <w:pPr>
              <w:shd w:val="clear" w:color="auto" w:fill="FFFFFF"/>
              <w:snapToGrid w:val="0"/>
              <w:spacing w:line="100" w:lineRule="atLeast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A4192F">
              <w:rPr>
                <w:rFonts w:ascii="Times New Roman" w:hAnsi="Times New Roman"/>
                <w:sz w:val="28"/>
                <w:szCs w:val="28"/>
              </w:rPr>
              <w:t>Климат. Внутренние воды</w:t>
            </w:r>
          </w:p>
        </w:tc>
        <w:tc>
          <w:tcPr>
            <w:tcW w:w="2642" w:type="dxa"/>
            <w:shd w:val="clear" w:color="auto" w:fill="auto"/>
          </w:tcPr>
          <w:p w:rsidR="00A4192F" w:rsidRPr="00A4192F" w:rsidRDefault="00A4192F" w:rsidP="000817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A4192F" w:rsidRPr="0085365C" w:rsidTr="00B50B0C">
        <w:tc>
          <w:tcPr>
            <w:tcW w:w="1335" w:type="dxa"/>
            <w:vMerge/>
            <w:shd w:val="clear" w:color="auto" w:fill="auto"/>
          </w:tcPr>
          <w:p w:rsidR="00A4192F" w:rsidRPr="0085365C" w:rsidRDefault="00A4192F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A4192F" w:rsidRPr="0085365C" w:rsidRDefault="00A4192F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A4192F" w:rsidRPr="00A4192F" w:rsidRDefault="00A4192F" w:rsidP="00A419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4192F">
              <w:rPr>
                <w:rFonts w:ascii="Times New Roman" w:hAnsi="Times New Roman"/>
                <w:sz w:val="28"/>
                <w:szCs w:val="28"/>
              </w:rPr>
              <w:t>Климат. Внутренние воды</w:t>
            </w:r>
          </w:p>
        </w:tc>
        <w:tc>
          <w:tcPr>
            <w:tcW w:w="2642" w:type="dxa"/>
            <w:shd w:val="clear" w:color="auto" w:fill="auto"/>
          </w:tcPr>
          <w:p w:rsidR="00A4192F" w:rsidRPr="00A4192F" w:rsidRDefault="00A4192F" w:rsidP="000817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92F" w:rsidRPr="0085365C" w:rsidTr="00B50B0C">
        <w:tc>
          <w:tcPr>
            <w:tcW w:w="1335" w:type="dxa"/>
            <w:vMerge/>
            <w:shd w:val="clear" w:color="auto" w:fill="auto"/>
          </w:tcPr>
          <w:p w:rsidR="00A4192F" w:rsidRPr="0085365C" w:rsidRDefault="00A4192F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A4192F" w:rsidRPr="0085365C" w:rsidRDefault="00A4192F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Pr="00A4192F" w:rsidRDefault="00A4192F" w:rsidP="000817DF">
            <w:pPr>
              <w:rPr>
                <w:rFonts w:ascii="Times New Roman" w:hAnsi="Times New Roman"/>
                <w:sz w:val="28"/>
                <w:szCs w:val="28"/>
              </w:rPr>
            </w:pPr>
            <w:r w:rsidRPr="00A4192F">
              <w:rPr>
                <w:rFonts w:ascii="Times New Roman" w:hAnsi="Times New Roman"/>
                <w:sz w:val="28"/>
                <w:szCs w:val="28"/>
              </w:rPr>
              <w:t xml:space="preserve">Природные зоны Северной </w:t>
            </w:r>
            <w:r w:rsidR="004660B0">
              <w:rPr>
                <w:rFonts w:ascii="Times New Roman" w:hAnsi="Times New Roman"/>
                <w:sz w:val="28"/>
                <w:szCs w:val="28"/>
              </w:rPr>
              <w:t>Америки</w:t>
            </w:r>
          </w:p>
        </w:tc>
        <w:tc>
          <w:tcPr>
            <w:tcW w:w="2642" w:type="dxa"/>
            <w:shd w:val="clear" w:color="auto" w:fill="auto"/>
          </w:tcPr>
          <w:p w:rsidR="00A4192F" w:rsidRPr="00A4192F" w:rsidRDefault="00A4192F" w:rsidP="000817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Таблица, тест</w:t>
            </w:r>
          </w:p>
        </w:tc>
      </w:tr>
      <w:tr w:rsidR="002718AD" w:rsidRPr="0085365C" w:rsidTr="00B50B0C">
        <w:tc>
          <w:tcPr>
            <w:tcW w:w="1335" w:type="dxa"/>
            <w:vMerge w:val="restart"/>
            <w:tcBorders>
              <w:top w:val="nil"/>
            </w:tcBorders>
            <w:shd w:val="clear" w:color="auto" w:fill="auto"/>
          </w:tcPr>
          <w:p w:rsidR="002718AD" w:rsidRPr="002718AD" w:rsidRDefault="002718AD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718AD">
              <w:rPr>
                <w:rFonts w:ascii="Times New Roman" w:hAnsi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349" w:type="dxa"/>
            <w:vMerge w:val="restart"/>
            <w:tcBorders>
              <w:top w:val="nil"/>
            </w:tcBorders>
            <w:shd w:val="clear" w:color="auto" w:fill="auto"/>
          </w:tcPr>
          <w:p w:rsidR="002718AD" w:rsidRPr="002718AD" w:rsidRDefault="002718AD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718AD">
              <w:rPr>
                <w:rFonts w:ascii="Times New Roman" w:hAnsi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3804" w:type="dxa"/>
            <w:shd w:val="clear" w:color="auto" w:fill="auto"/>
          </w:tcPr>
          <w:p w:rsidR="002718AD" w:rsidRPr="00A4192F" w:rsidRDefault="002718AD" w:rsidP="000817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92F">
              <w:rPr>
                <w:rFonts w:ascii="Times New Roman" w:hAnsi="Times New Roman"/>
                <w:sz w:val="28"/>
                <w:szCs w:val="28"/>
              </w:rPr>
              <w:t xml:space="preserve">Население и страны </w:t>
            </w:r>
            <w:proofErr w:type="gramStart"/>
            <w:r w:rsidRPr="00A4192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4192F">
              <w:rPr>
                <w:rFonts w:ascii="Times New Roman" w:hAnsi="Times New Roman"/>
                <w:sz w:val="28"/>
                <w:szCs w:val="28"/>
              </w:rPr>
              <w:t>США, Канада, Мексика).</w:t>
            </w:r>
          </w:p>
        </w:tc>
        <w:tc>
          <w:tcPr>
            <w:tcW w:w="2642" w:type="dxa"/>
            <w:shd w:val="clear" w:color="auto" w:fill="auto"/>
          </w:tcPr>
          <w:p w:rsidR="002718AD" w:rsidRPr="00A4192F" w:rsidRDefault="002718AD" w:rsidP="000817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2718AD" w:rsidRPr="0085365C" w:rsidTr="00B50B0C">
        <w:tc>
          <w:tcPr>
            <w:tcW w:w="1335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Pr="00A4192F" w:rsidRDefault="002718AD" w:rsidP="000817DF">
            <w:pPr>
              <w:shd w:val="clear" w:color="auto" w:fill="FFFFFF"/>
              <w:snapToGrid w:val="0"/>
              <w:spacing w:line="100" w:lineRule="atLeast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A4192F">
              <w:rPr>
                <w:rFonts w:ascii="Times New Roman" w:hAnsi="Times New Roman"/>
                <w:sz w:val="28"/>
                <w:szCs w:val="28"/>
              </w:rPr>
              <w:t>Проверочная работа по теме «Северная Америка».</w:t>
            </w:r>
          </w:p>
        </w:tc>
        <w:tc>
          <w:tcPr>
            <w:tcW w:w="2642" w:type="dxa"/>
            <w:shd w:val="clear" w:color="auto" w:fill="auto"/>
          </w:tcPr>
          <w:p w:rsidR="002718AD" w:rsidRPr="00A4192F" w:rsidRDefault="002718AD" w:rsidP="000817DF">
            <w:pPr>
              <w:rPr>
                <w:rFonts w:ascii="Times New Roman" w:hAnsi="Times New Roman"/>
                <w:sz w:val="28"/>
                <w:szCs w:val="28"/>
              </w:rPr>
            </w:pPr>
            <w:r w:rsidRPr="00A4192F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</w:tr>
      <w:tr w:rsidR="002718AD" w:rsidRPr="0085365C" w:rsidTr="00B50B0C">
        <w:trPr>
          <w:trHeight w:val="1080"/>
        </w:trPr>
        <w:tc>
          <w:tcPr>
            <w:tcW w:w="1335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Pr="00A4192F" w:rsidRDefault="002718AD" w:rsidP="000817DF">
            <w:pPr>
              <w:rPr>
                <w:rFonts w:ascii="Times New Roman" w:hAnsi="Times New Roman"/>
                <w:sz w:val="28"/>
                <w:szCs w:val="28"/>
              </w:rPr>
            </w:pPr>
            <w:r w:rsidRPr="00A4192F">
              <w:rPr>
                <w:rFonts w:ascii="Times New Roman" w:hAnsi="Times New Roman"/>
                <w:sz w:val="28"/>
                <w:szCs w:val="28"/>
              </w:rPr>
              <w:t>ФГП. Особенности и развитие рельефа. Полезные ископаемые Евразии.</w:t>
            </w:r>
          </w:p>
        </w:tc>
        <w:tc>
          <w:tcPr>
            <w:tcW w:w="2642" w:type="dxa"/>
            <w:shd w:val="clear" w:color="auto" w:fill="auto"/>
          </w:tcPr>
          <w:p w:rsidR="002718AD" w:rsidRPr="00A4192F" w:rsidRDefault="002718AD" w:rsidP="000817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2718AD" w:rsidRPr="0085365C" w:rsidTr="00B50B0C">
        <w:tc>
          <w:tcPr>
            <w:tcW w:w="1335" w:type="dxa"/>
            <w:vMerge w:val="restart"/>
            <w:shd w:val="clear" w:color="auto" w:fill="auto"/>
          </w:tcPr>
          <w:p w:rsidR="002718AD" w:rsidRPr="002718AD" w:rsidRDefault="002718AD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718AD"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Pr="002718AD" w:rsidRDefault="002718AD" w:rsidP="000817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8AD">
              <w:rPr>
                <w:rFonts w:ascii="Times New Roman" w:hAnsi="Times New Roman"/>
                <w:sz w:val="28"/>
                <w:szCs w:val="28"/>
              </w:rPr>
              <w:t>Жемчужина Сибири - Байкал</w:t>
            </w:r>
          </w:p>
        </w:tc>
        <w:tc>
          <w:tcPr>
            <w:tcW w:w="2642" w:type="dxa"/>
            <w:shd w:val="clear" w:color="auto" w:fill="auto"/>
          </w:tcPr>
          <w:p w:rsidR="002718AD" w:rsidRPr="002718AD" w:rsidRDefault="002718AD" w:rsidP="000817DF">
            <w:pPr>
              <w:rPr>
                <w:rFonts w:ascii="Times New Roman" w:hAnsi="Times New Roman"/>
                <w:sz w:val="28"/>
                <w:szCs w:val="28"/>
              </w:rPr>
            </w:pPr>
            <w:r w:rsidRPr="002718AD">
              <w:rPr>
                <w:rFonts w:ascii="Times New Roman" w:hAnsi="Times New Roman"/>
                <w:sz w:val="28"/>
                <w:szCs w:val="28"/>
              </w:rPr>
              <w:t>Проверочная работа</w:t>
            </w:r>
          </w:p>
        </w:tc>
      </w:tr>
      <w:tr w:rsidR="002718AD" w:rsidRPr="0085365C" w:rsidTr="00B50B0C">
        <w:tc>
          <w:tcPr>
            <w:tcW w:w="1335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Pr="002718AD" w:rsidRDefault="002718AD" w:rsidP="000817D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718AD">
              <w:rPr>
                <w:rFonts w:ascii="Times New Roman" w:hAnsi="Times New Roman"/>
                <w:sz w:val="28"/>
                <w:szCs w:val="28"/>
              </w:rPr>
              <w:t>Дальний Восток – край контрастов. Природные комплексы Дальнего Востока</w:t>
            </w:r>
          </w:p>
        </w:tc>
        <w:tc>
          <w:tcPr>
            <w:tcW w:w="2642" w:type="dxa"/>
            <w:shd w:val="clear" w:color="auto" w:fill="auto"/>
          </w:tcPr>
          <w:p w:rsidR="002718AD" w:rsidRPr="002718AD" w:rsidRDefault="002718AD" w:rsidP="000817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2718AD" w:rsidRPr="0085365C" w:rsidTr="00B50B0C">
        <w:tc>
          <w:tcPr>
            <w:tcW w:w="1335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Pr="002718AD" w:rsidRDefault="002718AD" w:rsidP="000817D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718AD">
              <w:rPr>
                <w:rFonts w:ascii="Times New Roman" w:hAnsi="Times New Roman"/>
                <w:sz w:val="28"/>
                <w:szCs w:val="28"/>
              </w:rPr>
              <w:t>Дальний Восток – край контрастов. Природные комплексы Дальнего Востока</w:t>
            </w:r>
          </w:p>
        </w:tc>
        <w:tc>
          <w:tcPr>
            <w:tcW w:w="2642" w:type="dxa"/>
            <w:shd w:val="clear" w:color="auto" w:fill="auto"/>
          </w:tcPr>
          <w:p w:rsidR="002718AD" w:rsidRPr="002718AD" w:rsidRDefault="002718AD" w:rsidP="000817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2718AD" w:rsidRPr="0085365C" w:rsidTr="00B50B0C">
        <w:tc>
          <w:tcPr>
            <w:tcW w:w="1335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Pr="002718AD" w:rsidRDefault="002718AD" w:rsidP="000817D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718AD">
              <w:rPr>
                <w:rFonts w:ascii="Times New Roman" w:hAnsi="Times New Roman"/>
                <w:sz w:val="28"/>
                <w:szCs w:val="28"/>
              </w:rPr>
              <w:t>Природные уникумы Дальнего Востока. Природные ресурсы Дальнего Востока</w:t>
            </w:r>
          </w:p>
        </w:tc>
        <w:tc>
          <w:tcPr>
            <w:tcW w:w="2642" w:type="dxa"/>
            <w:shd w:val="clear" w:color="auto" w:fill="auto"/>
          </w:tcPr>
          <w:p w:rsidR="002718AD" w:rsidRPr="002718AD" w:rsidRDefault="002718AD" w:rsidP="000817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Проверочная работа</w:t>
            </w:r>
          </w:p>
        </w:tc>
      </w:tr>
      <w:tr w:rsidR="002718AD" w:rsidRPr="0085365C" w:rsidTr="00B50B0C">
        <w:tc>
          <w:tcPr>
            <w:tcW w:w="1335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Pr="002718AD" w:rsidRDefault="002718AD" w:rsidP="000817D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718AD">
              <w:rPr>
                <w:rFonts w:ascii="Times New Roman" w:hAnsi="Times New Roman"/>
                <w:sz w:val="28"/>
                <w:szCs w:val="28"/>
              </w:rPr>
              <w:t>Природные уникумы Дальнего Востока. Природные ресурсы Дальнего Востока</w:t>
            </w:r>
          </w:p>
        </w:tc>
        <w:tc>
          <w:tcPr>
            <w:tcW w:w="2642" w:type="dxa"/>
            <w:shd w:val="clear" w:color="auto" w:fill="auto"/>
          </w:tcPr>
          <w:p w:rsidR="002718AD" w:rsidRPr="002718AD" w:rsidRDefault="002718AD" w:rsidP="000817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2718AD" w:rsidRPr="0085365C" w:rsidTr="00B50B0C">
        <w:tc>
          <w:tcPr>
            <w:tcW w:w="1335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Pr="002718AD" w:rsidRDefault="002718AD" w:rsidP="000817D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718AD">
              <w:rPr>
                <w:rFonts w:ascii="Times New Roman" w:hAnsi="Times New Roman"/>
                <w:sz w:val="28"/>
                <w:szCs w:val="28"/>
              </w:rPr>
              <w:t>Обобщающий урок по теме «Природные комплексы России»</w:t>
            </w:r>
          </w:p>
        </w:tc>
        <w:tc>
          <w:tcPr>
            <w:tcW w:w="2642" w:type="dxa"/>
            <w:shd w:val="clear" w:color="auto" w:fill="auto"/>
          </w:tcPr>
          <w:p w:rsidR="002718AD" w:rsidRPr="002718AD" w:rsidRDefault="002718AD" w:rsidP="000817DF">
            <w:pPr>
              <w:rPr>
                <w:rFonts w:ascii="Times New Roman" w:hAnsi="Times New Roman"/>
                <w:sz w:val="28"/>
                <w:szCs w:val="28"/>
              </w:rPr>
            </w:pPr>
            <w:r w:rsidRPr="002718AD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</w:tr>
      <w:tr w:rsidR="004660B0" w:rsidRPr="0085365C" w:rsidTr="00B50B0C">
        <w:tc>
          <w:tcPr>
            <w:tcW w:w="1335" w:type="dxa"/>
            <w:vMerge w:val="restart"/>
            <w:shd w:val="clear" w:color="auto" w:fill="auto"/>
          </w:tcPr>
          <w:p w:rsidR="004660B0" w:rsidRPr="002718AD" w:rsidRDefault="004660B0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718AD">
              <w:rPr>
                <w:rFonts w:ascii="Times New Roman" w:hAnsi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4660B0" w:rsidRPr="0085365C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2718AD" w:rsidRDefault="004660B0" w:rsidP="000817D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718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Географическое положение Поволжья.</w:t>
            </w:r>
          </w:p>
        </w:tc>
        <w:tc>
          <w:tcPr>
            <w:tcW w:w="2642" w:type="dxa"/>
            <w:shd w:val="clear" w:color="auto" w:fill="auto"/>
          </w:tcPr>
          <w:p w:rsidR="004660B0" w:rsidRPr="002718AD" w:rsidRDefault="004660B0" w:rsidP="000817DF">
            <w:pPr>
              <w:rPr>
                <w:rFonts w:ascii="Times New Roman" w:hAnsi="Times New Roman"/>
                <w:sz w:val="28"/>
                <w:szCs w:val="28"/>
              </w:rPr>
            </w:pPr>
            <w:r w:rsidRPr="002718AD">
              <w:rPr>
                <w:rFonts w:ascii="Times New Roman" w:hAnsi="Times New Roman"/>
                <w:sz w:val="28"/>
                <w:szCs w:val="28"/>
              </w:rPr>
              <w:t>Ответы на вопросы</w:t>
            </w:r>
          </w:p>
        </w:tc>
      </w:tr>
      <w:tr w:rsidR="004660B0" w:rsidRPr="0085365C" w:rsidTr="00B50B0C">
        <w:tc>
          <w:tcPr>
            <w:tcW w:w="1335" w:type="dxa"/>
            <w:vMerge/>
            <w:shd w:val="clear" w:color="auto" w:fill="auto"/>
          </w:tcPr>
          <w:p w:rsidR="004660B0" w:rsidRPr="0085365C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85365C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2718AD" w:rsidRDefault="004660B0" w:rsidP="000817D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718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Население и хозяйство Поволжья.</w:t>
            </w:r>
          </w:p>
        </w:tc>
        <w:tc>
          <w:tcPr>
            <w:tcW w:w="2642" w:type="dxa"/>
            <w:shd w:val="clear" w:color="auto" w:fill="auto"/>
          </w:tcPr>
          <w:p w:rsidR="004660B0" w:rsidRPr="002718AD" w:rsidRDefault="004660B0" w:rsidP="000817DF">
            <w:pPr>
              <w:rPr>
                <w:rFonts w:ascii="Times New Roman" w:hAnsi="Times New Roman"/>
                <w:sz w:val="28"/>
                <w:szCs w:val="28"/>
              </w:rPr>
            </w:pPr>
            <w:r w:rsidRPr="002718AD">
              <w:rPr>
                <w:rFonts w:ascii="Times New Roman" w:hAnsi="Times New Roman"/>
                <w:sz w:val="28"/>
                <w:szCs w:val="28"/>
              </w:rPr>
              <w:t>Тесты</w:t>
            </w:r>
          </w:p>
        </w:tc>
      </w:tr>
      <w:tr w:rsidR="004660B0" w:rsidRPr="0085365C" w:rsidTr="00B50B0C">
        <w:tc>
          <w:tcPr>
            <w:tcW w:w="1335" w:type="dxa"/>
            <w:vMerge/>
            <w:shd w:val="clear" w:color="auto" w:fill="auto"/>
          </w:tcPr>
          <w:p w:rsidR="004660B0" w:rsidRPr="0085365C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85365C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2718AD" w:rsidRDefault="004660B0" w:rsidP="000817D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718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Географическое положение, природные ресурсы Урала.</w:t>
            </w:r>
          </w:p>
        </w:tc>
        <w:tc>
          <w:tcPr>
            <w:tcW w:w="2642" w:type="dxa"/>
            <w:shd w:val="clear" w:color="auto" w:fill="auto"/>
          </w:tcPr>
          <w:p w:rsidR="004660B0" w:rsidRPr="002718AD" w:rsidRDefault="004660B0" w:rsidP="000817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Проверочная работа</w:t>
            </w:r>
          </w:p>
        </w:tc>
      </w:tr>
      <w:tr w:rsidR="004660B0" w:rsidRPr="0085365C" w:rsidTr="00B50B0C">
        <w:tc>
          <w:tcPr>
            <w:tcW w:w="1335" w:type="dxa"/>
            <w:vMerge/>
            <w:shd w:val="clear" w:color="auto" w:fill="auto"/>
          </w:tcPr>
          <w:p w:rsidR="004660B0" w:rsidRPr="0085365C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85365C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2718AD" w:rsidRDefault="004660B0" w:rsidP="000817D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718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Население и хозяйство Урала.</w:t>
            </w:r>
          </w:p>
        </w:tc>
        <w:tc>
          <w:tcPr>
            <w:tcW w:w="2642" w:type="dxa"/>
            <w:shd w:val="clear" w:color="auto" w:fill="auto"/>
          </w:tcPr>
          <w:p w:rsidR="004660B0" w:rsidRPr="002718AD" w:rsidRDefault="004660B0" w:rsidP="000817DF">
            <w:pPr>
              <w:rPr>
                <w:rFonts w:ascii="Times New Roman" w:hAnsi="Times New Roman"/>
                <w:sz w:val="28"/>
                <w:szCs w:val="28"/>
              </w:rPr>
            </w:pPr>
            <w:r w:rsidRPr="002718AD">
              <w:rPr>
                <w:rFonts w:ascii="Times New Roman" w:hAnsi="Times New Roman"/>
                <w:sz w:val="28"/>
                <w:szCs w:val="28"/>
              </w:rPr>
              <w:t>Тестирование (формат ОГЭ)</w:t>
            </w:r>
          </w:p>
        </w:tc>
      </w:tr>
      <w:tr w:rsidR="004660B0" w:rsidRPr="0085365C" w:rsidTr="00B50B0C">
        <w:tc>
          <w:tcPr>
            <w:tcW w:w="1335" w:type="dxa"/>
            <w:vMerge/>
            <w:shd w:val="clear" w:color="auto" w:fill="auto"/>
          </w:tcPr>
          <w:p w:rsidR="004660B0" w:rsidRPr="0085365C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85365C" w:rsidRDefault="004660B0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2718AD" w:rsidRDefault="004660B0" w:rsidP="000817D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718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Обобщающий урок по теме «Западный макрорегион»</w:t>
            </w:r>
          </w:p>
        </w:tc>
        <w:tc>
          <w:tcPr>
            <w:tcW w:w="2642" w:type="dxa"/>
            <w:shd w:val="clear" w:color="auto" w:fill="auto"/>
          </w:tcPr>
          <w:p w:rsidR="004660B0" w:rsidRPr="002718AD" w:rsidRDefault="004660B0" w:rsidP="000817DF">
            <w:pPr>
              <w:rPr>
                <w:rFonts w:ascii="Times New Roman" w:hAnsi="Times New Roman"/>
                <w:sz w:val="28"/>
                <w:szCs w:val="28"/>
              </w:rPr>
            </w:pPr>
            <w:r w:rsidRPr="002718AD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</w:tr>
      <w:tr w:rsidR="002718AD" w:rsidRPr="0085365C" w:rsidTr="00B50B0C">
        <w:tc>
          <w:tcPr>
            <w:tcW w:w="1335" w:type="dxa"/>
            <w:vMerge w:val="restart"/>
            <w:shd w:val="clear" w:color="auto" w:fill="auto"/>
          </w:tcPr>
          <w:p w:rsidR="002718AD" w:rsidRPr="00030B7A" w:rsidRDefault="002718AD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0B7A"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2718AD" w:rsidRPr="00030B7A" w:rsidRDefault="002718AD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0B7A">
              <w:rPr>
                <w:rFonts w:ascii="Times New Roman" w:hAnsi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3804" w:type="dxa"/>
            <w:shd w:val="clear" w:color="auto" w:fill="auto"/>
          </w:tcPr>
          <w:p w:rsidR="002718AD" w:rsidRPr="00030B7A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0B7A">
              <w:rPr>
                <w:rFonts w:ascii="Times New Roman" w:hAnsi="Times New Roman"/>
                <w:sz w:val="28"/>
                <w:szCs w:val="28"/>
              </w:rPr>
              <w:t>Оксиды</w:t>
            </w:r>
          </w:p>
        </w:tc>
        <w:tc>
          <w:tcPr>
            <w:tcW w:w="2642" w:type="dxa"/>
            <w:shd w:val="clear" w:color="auto" w:fill="auto"/>
          </w:tcPr>
          <w:p w:rsidR="002718AD" w:rsidRPr="002718AD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8AD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2718AD" w:rsidRPr="0085365C" w:rsidTr="00B50B0C">
        <w:tc>
          <w:tcPr>
            <w:tcW w:w="1335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Pr="00030B7A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0B7A">
              <w:rPr>
                <w:rFonts w:ascii="Times New Roman" w:hAnsi="Times New Roman"/>
                <w:sz w:val="28"/>
                <w:szCs w:val="28"/>
              </w:rPr>
              <w:t>Гидроксиды. Основания</w:t>
            </w:r>
          </w:p>
        </w:tc>
        <w:tc>
          <w:tcPr>
            <w:tcW w:w="2642" w:type="dxa"/>
            <w:shd w:val="clear" w:color="auto" w:fill="auto"/>
          </w:tcPr>
          <w:p w:rsidR="002718AD" w:rsidRPr="002718AD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8AD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2718AD" w:rsidRPr="0085365C" w:rsidTr="00B50B0C">
        <w:tc>
          <w:tcPr>
            <w:tcW w:w="1335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Pr="00030B7A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0B7A">
              <w:rPr>
                <w:rFonts w:ascii="Times New Roman" w:hAnsi="Times New Roman"/>
                <w:sz w:val="28"/>
                <w:szCs w:val="28"/>
              </w:rPr>
              <w:t>Химические свойства оснований</w:t>
            </w:r>
          </w:p>
        </w:tc>
        <w:tc>
          <w:tcPr>
            <w:tcW w:w="2642" w:type="dxa"/>
            <w:shd w:val="clear" w:color="auto" w:fill="auto"/>
          </w:tcPr>
          <w:p w:rsidR="002718AD" w:rsidRPr="002718AD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8AD">
              <w:rPr>
                <w:rFonts w:ascii="Times New Roman" w:hAnsi="Times New Roman"/>
                <w:sz w:val="28"/>
                <w:szCs w:val="28"/>
              </w:rPr>
              <w:t>Проверочная работа</w:t>
            </w:r>
          </w:p>
        </w:tc>
      </w:tr>
      <w:tr w:rsidR="002718AD" w:rsidRPr="0085365C" w:rsidTr="00B50B0C">
        <w:tc>
          <w:tcPr>
            <w:tcW w:w="1335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Pr="00030B7A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0B7A">
              <w:rPr>
                <w:rFonts w:ascii="Times New Roman" w:hAnsi="Times New Roman"/>
                <w:sz w:val="28"/>
                <w:szCs w:val="28"/>
              </w:rPr>
              <w:t>Кислоты</w:t>
            </w:r>
          </w:p>
        </w:tc>
        <w:tc>
          <w:tcPr>
            <w:tcW w:w="2642" w:type="dxa"/>
            <w:shd w:val="clear" w:color="auto" w:fill="auto"/>
          </w:tcPr>
          <w:p w:rsidR="002718AD" w:rsidRPr="002718AD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8AD">
              <w:rPr>
                <w:rFonts w:ascii="Times New Roman" w:hAnsi="Times New Roman"/>
                <w:color w:val="000000"/>
                <w:sz w:val="28"/>
                <w:szCs w:val="28"/>
              </w:rPr>
              <w:t>Проверочная работа</w:t>
            </w:r>
          </w:p>
        </w:tc>
      </w:tr>
      <w:tr w:rsidR="002718AD" w:rsidRPr="0085365C" w:rsidTr="00B50B0C">
        <w:tc>
          <w:tcPr>
            <w:tcW w:w="1335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Pr="00030B7A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0B7A">
              <w:rPr>
                <w:rFonts w:ascii="Times New Roman" w:hAnsi="Times New Roman"/>
                <w:sz w:val="28"/>
                <w:szCs w:val="28"/>
              </w:rPr>
              <w:t>Химические свойства кислот</w:t>
            </w:r>
          </w:p>
        </w:tc>
        <w:tc>
          <w:tcPr>
            <w:tcW w:w="2642" w:type="dxa"/>
            <w:shd w:val="clear" w:color="auto" w:fill="auto"/>
          </w:tcPr>
          <w:p w:rsidR="002718AD" w:rsidRPr="002718AD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8AD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2718AD" w:rsidRPr="0085365C" w:rsidTr="00B50B0C">
        <w:tc>
          <w:tcPr>
            <w:tcW w:w="1335" w:type="dxa"/>
            <w:vMerge w:val="restart"/>
            <w:shd w:val="clear" w:color="auto" w:fill="auto"/>
          </w:tcPr>
          <w:p w:rsidR="002718AD" w:rsidRPr="00542B1A" w:rsidRDefault="002718AD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B1A">
              <w:rPr>
                <w:rFonts w:ascii="Times New Roman" w:hAnsi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Pr="00542B1A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B1A">
              <w:rPr>
                <w:rFonts w:ascii="Times New Roman" w:hAnsi="Times New Roman"/>
                <w:sz w:val="28"/>
                <w:szCs w:val="28"/>
              </w:rPr>
              <w:t>Оксид серы (</w:t>
            </w:r>
            <w:r w:rsidRPr="00542B1A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542B1A">
              <w:rPr>
                <w:rFonts w:ascii="Times New Roman" w:hAnsi="Times New Roman"/>
                <w:sz w:val="28"/>
                <w:szCs w:val="28"/>
              </w:rPr>
              <w:t>). Сернистая кислота</w:t>
            </w:r>
          </w:p>
        </w:tc>
        <w:tc>
          <w:tcPr>
            <w:tcW w:w="2642" w:type="dxa"/>
            <w:shd w:val="clear" w:color="auto" w:fill="auto"/>
          </w:tcPr>
          <w:p w:rsidR="002718AD" w:rsidRPr="002718AD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8AD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2718AD" w:rsidRPr="0085365C" w:rsidTr="00B50B0C">
        <w:tc>
          <w:tcPr>
            <w:tcW w:w="1335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Pr="00542B1A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B1A">
              <w:rPr>
                <w:rFonts w:ascii="Times New Roman" w:hAnsi="Times New Roman"/>
                <w:sz w:val="28"/>
                <w:szCs w:val="28"/>
              </w:rPr>
              <w:t>Оксид серы (</w:t>
            </w:r>
            <w:r w:rsidRPr="00542B1A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542B1A">
              <w:rPr>
                <w:rFonts w:ascii="Times New Roman" w:hAnsi="Times New Roman"/>
                <w:sz w:val="28"/>
                <w:szCs w:val="28"/>
              </w:rPr>
              <w:t>). Серная кислота</w:t>
            </w:r>
          </w:p>
        </w:tc>
        <w:tc>
          <w:tcPr>
            <w:tcW w:w="2642" w:type="dxa"/>
            <w:shd w:val="clear" w:color="auto" w:fill="auto"/>
          </w:tcPr>
          <w:p w:rsidR="002718AD" w:rsidRPr="002718AD" w:rsidRDefault="002E6E8F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Проверочная работа</w:t>
            </w:r>
          </w:p>
        </w:tc>
      </w:tr>
      <w:tr w:rsidR="002718AD" w:rsidRPr="0085365C" w:rsidTr="00B50B0C">
        <w:tc>
          <w:tcPr>
            <w:tcW w:w="1335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Pr="00542B1A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B1A">
              <w:rPr>
                <w:rFonts w:ascii="Times New Roman" w:hAnsi="Times New Roman"/>
                <w:sz w:val="28"/>
                <w:szCs w:val="28"/>
              </w:rPr>
              <w:t>Характеристика азота и фосфора.</w:t>
            </w:r>
          </w:p>
          <w:p w:rsidR="002718AD" w:rsidRPr="00542B1A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B1A">
              <w:rPr>
                <w:rFonts w:ascii="Times New Roman" w:hAnsi="Times New Roman"/>
                <w:sz w:val="28"/>
                <w:szCs w:val="28"/>
              </w:rPr>
              <w:t>Физические и химические свойства азота</w:t>
            </w:r>
          </w:p>
        </w:tc>
        <w:tc>
          <w:tcPr>
            <w:tcW w:w="2642" w:type="dxa"/>
            <w:shd w:val="clear" w:color="auto" w:fill="auto"/>
          </w:tcPr>
          <w:p w:rsidR="002718AD" w:rsidRPr="002718AD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8AD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2718AD" w:rsidRPr="0085365C" w:rsidTr="00B50B0C">
        <w:tc>
          <w:tcPr>
            <w:tcW w:w="1335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Pr="00542B1A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B1A">
              <w:rPr>
                <w:rFonts w:ascii="Times New Roman" w:hAnsi="Times New Roman"/>
                <w:sz w:val="28"/>
                <w:szCs w:val="28"/>
              </w:rPr>
              <w:t>Аммиак</w:t>
            </w:r>
          </w:p>
        </w:tc>
        <w:tc>
          <w:tcPr>
            <w:tcW w:w="2642" w:type="dxa"/>
            <w:shd w:val="clear" w:color="auto" w:fill="auto"/>
          </w:tcPr>
          <w:p w:rsidR="004660B0" w:rsidRPr="004660B0" w:rsidRDefault="002718AD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18AD">
              <w:rPr>
                <w:rFonts w:ascii="Times New Roman" w:hAnsi="Times New Roman"/>
                <w:color w:val="000000"/>
                <w:sz w:val="28"/>
                <w:szCs w:val="28"/>
              </w:rPr>
              <w:t>Проверочная работа</w:t>
            </w:r>
          </w:p>
        </w:tc>
      </w:tr>
      <w:tr w:rsidR="002718AD" w:rsidRPr="0085365C" w:rsidTr="00B50B0C">
        <w:tc>
          <w:tcPr>
            <w:tcW w:w="1335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Pr="00542B1A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B1A">
              <w:rPr>
                <w:rFonts w:ascii="Times New Roman" w:hAnsi="Times New Roman"/>
                <w:sz w:val="28"/>
                <w:szCs w:val="28"/>
              </w:rPr>
              <w:t>Соли аммония</w:t>
            </w:r>
          </w:p>
        </w:tc>
        <w:tc>
          <w:tcPr>
            <w:tcW w:w="2642" w:type="dxa"/>
            <w:shd w:val="clear" w:color="auto" w:fill="auto"/>
          </w:tcPr>
          <w:p w:rsidR="002718AD" w:rsidRDefault="002E6E8F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Проверочная работа</w:t>
            </w:r>
          </w:p>
          <w:p w:rsidR="002E6E8F" w:rsidRPr="002718AD" w:rsidRDefault="002E6E8F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8AD" w:rsidRPr="0085365C" w:rsidTr="00B50B0C">
        <w:tc>
          <w:tcPr>
            <w:tcW w:w="1335" w:type="dxa"/>
            <w:vMerge w:val="restart"/>
            <w:shd w:val="clear" w:color="auto" w:fill="auto"/>
          </w:tcPr>
          <w:p w:rsidR="002718AD" w:rsidRPr="00542B1A" w:rsidRDefault="002718AD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B1A">
              <w:rPr>
                <w:rFonts w:ascii="Times New Roman" w:hAnsi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2718AD" w:rsidRPr="00542B1A" w:rsidRDefault="002718AD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B1A">
              <w:rPr>
                <w:rFonts w:ascii="Times New Roman" w:hAnsi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3804" w:type="dxa"/>
            <w:shd w:val="clear" w:color="auto" w:fill="auto"/>
          </w:tcPr>
          <w:p w:rsidR="002718AD" w:rsidRPr="00542B1A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B1A">
              <w:rPr>
                <w:rFonts w:ascii="Times New Roman" w:hAnsi="Times New Roman"/>
                <w:sz w:val="28"/>
                <w:szCs w:val="28"/>
              </w:rPr>
              <w:t>Глюкоза</w:t>
            </w:r>
          </w:p>
        </w:tc>
        <w:tc>
          <w:tcPr>
            <w:tcW w:w="2642" w:type="dxa"/>
            <w:shd w:val="clear" w:color="auto" w:fill="auto"/>
          </w:tcPr>
          <w:p w:rsidR="002718AD" w:rsidRPr="002718AD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8AD">
              <w:rPr>
                <w:rFonts w:ascii="Times New Roman" w:hAnsi="Times New Roman"/>
                <w:sz w:val="28"/>
                <w:szCs w:val="28"/>
              </w:rPr>
              <w:t>Самостоятельная работа. Презентация</w:t>
            </w:r>
          </w:p>
        </w:tc>
      </w:tr>
      <w:tr w:rsidR="002718AD" w:rsidRPr="0085365C" w:rsidTr="00B50B0C">
        <w:tc>
          <w:tcPr>
            <w:tcW w:w="1335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Pr="00542B1A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B1A">
              <w:rPr>
                <w:rFonts w:ascii="Times New Roman" w:hAnsi="Times New Roman"/>
                <w:sz w:val="28"/>
                <w:szCs w:val="28"/>
              </w:rPr>
              <w:t>Сахароза</w:t>
            </w:r>
          </w:p>
        </w:tc>
        <w:tc>
          <w:tcPr>
            <w:tcW w:w="2642" w:type="dxa"/>
            <w:shd w:val="clear" w:color="auto" w:fill="auto"/>
          </w:tcPr>
          <w:p w:rsidR="002718AD" w:rsidRPr="002718AD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8AD">
              <w:rPr>
                <w:rFonts w:ascii="Times New Roman" w:hAnsi="Times New Roman"/>
                <w:sz w:val="28"/>
                <w:szCs w:val="28"/>
              </w:rPr>
              <w:t>Домашняя контрольная работа</w:t>
            </w:r>
          </w:p>
          <w:p w:rsidR="002718AD" w:rsidRPr="002718AD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8AD" w:rsidRPr="0085365C" w:rsidTr="00B50B0C">
        <w:tc>
          <w:tcPr>
            <w:tcW w:w="1335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Pr="00542B1A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B1A">
              <w:rPr>
                <w:rFonts w:ascii="Times New Roman" w:hAnsi="Times New Roman"/>
                <w:sz w:val="28"/>
                <w:szCs w:val="28"/>
              </w:rPr>
              <w:t>Крахмал</w:t>
            </w:r>
          </w:p>
        </w:tc>
        <w:tc>
          <w:tcPr>
            <w:tcW w:w="2642" w:type="dxa"/>
            <w:shd w:val="clear" w:color="auto" w:fill="auto"/>
          </w:tcPr>
          <w:p w:rsidR="002E6E8F" w:rsidRDefault="002E6E8F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18AD" w:rsidRPr="002718AD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8AD">
              <w:rPr>
                <w:rFonts w:ascii="Times New Roman" w:hAnsi="Times New Roman"/>
                <w:color w:val="000000"/>
                <w:sz w:val="28"/>
                <w:szCs w:val="28"/>
              </w:rPr>
              <w:t>Проверочная работа</w:t>
            </w:r>
          </w:p>
        </w:tc>
      </w:tr>
      <w:tr w:rsidR="002718AD" w:rsidRPr="0085365C" w:rsidTr="00B50B0C">
        <w:tc>
          <w:tcPr>
            <w:tcW w:w="1335" w:type="dxa"/>
            <w:vMerge w:val="restart"/>
            <w:shd w:val="clear" w:color="auto" w:fill="auto"/>
          </w:tcPr>
          <w:p w:rsidR="002718AD" w:rsidRPr="00542B1A" w:rsidRDefault="002718AD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B1A">
              <w:rPr>
                <w:rFonts w:ascii="Times New Roman" w:hAnsi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Pr="00542B1A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B1A">
              <w:rPr>
                <w:rFonts w:ascii="Times New Roman" w:hAnsi="Times New Roman"/>
                <w:sz w:val="28"/>
                <w:szCs w:val="28"/>
              </w:rPr>
              <w:t>Химия и производство</w:t>
            </w:r>
          </w:p>
        </w:tc>
        <w:tc>
          <w:tcPr>
            <w:tcW w:w="2642" w:type="dxa"/>
            <w:shd w:val="clear" w:color="auto" w:fill="auto"/>
          </w:tcPr>
          <w:p w:rsidR="002718AD" w:rsidRDefault="002718AD" w:rsidP="002E6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6E8F" w:rsidRPr="002718AD" w:rsidRDefault="002E6E8F" w:rsidP="002E6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2718AD" w:rsidRPr="0085365C" w:rsidTr="00B50B0C">
        <w:tc>
          <w:tcPr>
            <w:tcW w:w="1335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Pr="00542B1A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B1A">
              <w:rPr>
                <w:rFonts w:ascii="Times New Roman" w:hAnsi="Times New Roman"/>
                <w:sz w:val="28"/>
                <w:szCs w:val="28"/>
              </w:rPr>
              <w:t>Химия и сельское хозяйство</w:t>
            </w:r>
          </w:p>
        </w:tc>
        <w:tc>
          <w:tcPr>
            <w:tcW w:w="2642" w:type="dxa"/>
            <w:shd w:val="clear" w:color="auto" w:fill="auto"/>
          </w:tcPr>
          <w:p w:rsidR="002718AD" w:rsidRDefault="002E6E8F" w:rsidP="00A10E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</w:t>
            </w:r>
          </w:p>
          <w:p w:rsidR="002E6E8F" w:rsidRPr="002718AD" w:rsidRDefault="002E6E8F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8AD" w:rsidRPr="0085365C" w:rsidTr="00B50B0C">
        <w:tc>
          <w:tcPr>
            <w:tcW w:w="1335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Pr="00D83F58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B1A">
              <w:rPr>
                <w:rFonts w:ascii="Times New Roman" w:hAnsi="Times New Roman"/>
                <w:sz w:val="28"/>
                <w:szCs w:val="28"/>
              </w:rPr>
              <w:t>Химия и проблемы охраны окружающей среды</w:t>
            </w:r>
          </w:p>
        </w:tc>
        <w:tc>
          <w:tcPr>
            <w:tcW w:w="2642" w:type="dxa"/>
            <w:shd w:val="clear" w:color="auto" w:fill="auto"/>
          </w:tcPr>
          <w:p w:rsidR="002718AD" w:rsidRPr="002718AD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8AD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2718AD" w:rsidRPr="0085365C" w:rsidTr="00B50B0C">
        <w:tc>
          <w:tcPr>
            <w:tcW w:w="1335" w:type="dxa"/>
            <w:shd w:val="clear" w:color="auto" w:fill="auto"/>
          </w:tcPr>
          <w:p w:rsidR="002718AD" w:rsidRPr="00A10E97" w:rsidRDefault="002718AD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0E97">
              <w:rPr>
                <w:rFonts w:ascii="Times New Roman" w:hAnsi="Times New Roman"/>
                <w:b/>
                <w:sz w:val="28"/>
                <w:szCs w:val="28"/>
              </w:rPr>
              <w:t>2класс</w:t>
            </w:r>
          </w:p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 w:val="restart"/>
            <w:shd w:val="clear" w:color="auto" w:fill="auto"/>
          </w:tcPr>
          <w:p w:rsidR="002718AD" w:rsidRPr="00A10E97" w:rsidRDefault="002718AD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10E97"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3804" w:type="dxa"/>
            <w:shd w:val="clear" w:color="auto" w:fill="auto"/>
          </w:tcPr>
          <w:p w:rsidR="002718AD" w:rsidRPr="00AE1BBE" w:rsidRDefault="00AE1BBE" w:rsidP="00A10E97">
            <w:pPr>
              <w:pStyle w:val="a3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тебе нравится</w:t>
            </w:r>
          </w:p>
        </w:tc>
        <w:tc>
          <w:tcPr>
            <w:tcW w:w="2642" w:type="dxa"/>
            <w:shd w:val="clear" w:color="auto" w:fill="auto"/>
          </w:tcPr>
          <w:p w:rsidR="002718AD" w:rsidRPr="002718AD" w:rsidRDefault="002718AD" w:rsidP="00275CD2">
            <w:pPr>
              <w:spacing w:after="0" w:line="100" w:lineRule="atLeast"/>
              <w:rPr>
                <w:rFonts w:ascii="Times New Roman" w:hAnsi="Times New Roman"/>
              </w:rPr>
            </w:pPr>
            <w:r w:rsidRPr="002718AD"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</w:p>
        </w:tc>
      </w:tr>
      <w:tr w:rsidR="002718AD" w:rsidRPr="0085365C" w:rsidTr="00B50B0C">
        <w:tc>
          <w:tcPr>
            <w:tcW w:w="1335" w:type="dxa"/>
            <w:shd w:val="clear" w:color="auto" w:fill="auto"/>
          </w:tcPr>
          <w:p w:rsidR="002718AD" w:rsidRPr="00A10E97" w:rsidRDefault="002718AD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10E97">
              <w:rPr>
                <w:rFonts w:ascii="Times New Roman" w:hAnsi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Default="002718AD" w:rsidP="00275CD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9. «Собираемся в отпуск к морю» </w:t>
            </w:r>
          </w:p>
          <w:p w:rsidR="002718AD" w:rsidRDefault="002718AD" w:rsidP="00275CD2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  <w:shd w:val="clear" w:color="auto" w:fill="auto"/>
          </w:tcPr>
          <w:p w:rsidR="002718AD" w:rsidRPr="002718AD" w:rsidRDefault="002718AD" w:rsidP="00275CD2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2718AD">
              <w:rPr>
                <w:rFonts w:ascii="Times New Roman" w:hAnsi="Times New Roman"/>
                <w:sz w:val="26"/>
                <w:szCs w:val="26"/>
              </w:rPr>
              <w:t xml:space="preserve">Тест </w:t>
            </w:r>
          </w:p>
          <w:p w:rsidR="002718AD" w:rsidRPr="002718AD" w:rsidRDefault="002718AD" w:rsidP="00275CD2">
            <w:pPr>
              <w:spacing w:after="0" w:line="100" w:lineRule="atLeast"/>
              <w:rPr>
                <w:rFonts w:ascii="Times New Roman" w:hAnsi="Times New Roman"/>
              </w:rPr>
            </w:pPr>
            <w:r w:rsidRPr="002718AD">
              <w:rPr>
                <w:rFonts w:ascii="Times New Roman" w:hAnsi="Times New Roman"/>
                <w:sz w:val="26"/>
                <w:szCs w:val="26"/>
              </w:rPr>
              <w:t>Домашняя контрольная работа</w:t>
            </w:r>
          </w:p>
        </w:tc>
      </w:tr>
      <w:tr w:rsidR="002718AD" w:rsidRPr="0085365C" w:rsidTr="00B50B0C">
        <w:tc>
          <w:tcPr>
            <w:tcW w:w="1335" w:type="dxa"/>
            <w:shd w:val="clear" w:color="auto" w:fill="auto"/>
          </w:tcPr>
          <w:p w:rsidR="002718AD" w:rsidRPr="006D2687" w:rsidRDefault="002718AD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268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Default="002718AD" w:rsidP="006D268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8AD" w:rsidRPr="00275CD2" w:rsidRDefault="00AE1BBE" w:rsidP="006D2687">
            <w:pPr>
              <w:pStyle w:val="a3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6.</w:t>
            </w:r>
            <w:r w:rsidR="002718AD">
              <w:rPr>
                <w:rFonts w:ascii="Times New Roman" w:hAnsi="Times New Roman"/>
                <w:sz w:val="28"/>
                <w:szCs w:val="28"/>
              </w:rPr>
              <w:t>Мое детство</w:t>
            </w:r>
          </w:p>
        </w:tc>
        <w:tc>
          <w:tcPr>
            <w:tcW w:w="2642" w:type="dxa"/>
            <w:shd w:val="clear" w:color="auto" w:fill="auto"/>
          </w:tcPr>
          <w:p w:rsidR="002718AD" w:rsidRPr="002718AD" w:rsidRDefault="002718AD" w:rsidP="00275CD2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2718AD">
              <w:rPr>
                <w:rFonts w:ascii="Times New Roman" w:hAnsi="Times New Roman"/>
                <w:sz w:val="26"/>
                <w:szCs w:val="26"/>
              </w:rPr>
              <w:t xml:space="preserve">Тест </w:t>
            </w:r>
          </w:p>
          <w:p w:rsidR="002718AD" w:rsidRPr="00AE1BBE" w:rsidRDefault="002718AD" w:rsidP="00275CD2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718AD" w:rsidRPr="0085365C" w:rsidTr="00B50B0C">
        <w:tc>
          <w:tcPr>
            <w:tcW w:w="1335" w:type="dxa"/>
            <w:shd w:val="clear" w:color="auto" w:fill="auto"/>
          </w:tcPr>
          <w:p w:rsidR="002718AD" w:rsidRPr="006D2687" w:rsidRDefault="002718AD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2687">
              <w:rPr>
                <w:rFonts w:ascii="Times New Roman" w:hAnsi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Default="002718AD" w:rsidP="00275CD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8. Рассказываем историю.</w:t>
            </w:r>
          </w:p>
          <w:p w:rsidR="002718AD" w:rsidRDefault="002718AD" w:rsidP="00275CD2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  <w:shd w:val="clear" w:color="auto" w:fill="auto"/>
          </w:tcPr>
          <w:p w:rsidR="002718AD" w:rsidRPr="002718AD" w:rsidRDefault="002718AD" w:rsidP="00275CD2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2718AD">
              <w:rPr>
                <w:rFonts w:ascii="Times New Roman" w:hAnsi="Times New Roman"/>
                <w:sz w:val="26"/>
                <w:szCs w:val="26"/>
              </w:rPr>
              <w:t xml:space="preserve">Тест </w:t>
            </w:r>
          </w:p>
          <w:p w:rsidR="002718AD" w:rsidRPr="002718AD" w:rsidRDefault="002718AD" w:rsidP="00275CD2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2718AD">
              <w:rPr>
                <w:rFonts w:ascii="Times New Roman" w:hAnsi="Times New Roman"/>
                <w:sz w:val="26"/>
                <w:szCs w:val="26"/>
              </w:rPr>
              <w:t>Самостоятельная работа</w:t>
            </w:r>
          </w:p>
          <w:p w:rsidR="002718AD" w:rsidRPr="002718AD" w:rsidRDefault="002718AD" w:rsidP="00275CD2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</w:tr>
      <w:tr w:rsidR="002718AD" w:rsidRPr="0085365C" w:rsidTr="00B50B0C">
        <w:tc>
          <w:tcPr>
            <w:tcW w:w="1335" w:type="dxa"/>
            <w:shd w:val="clear" w:color="auto" w:fill="auto"/>
          </w:tcPr>
          <w:p w:rsidR="002718AD" w:rsidRDefault="002718AD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класс</w:t>
            </w:r>
          </w:p>
          <w:p w:rsidR="002718AD" w:rsidRPr="006D2687" w:rsidRDefault="002718AD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Default="00AE1BBE" w:rsidP="00275CD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8. Командный дух</w:t>
            </w:r>
          </w:p>
        </w:tc>
        <w:tc>
          <w:tcPr>
            <w:tcW w:w="2642" w:type="dxa"/>
            <w:shd w:val="clear" w:color="auto" w:fill="auto"/>
          </w:tcPr>
          <w:p w:rsidR="002718AD" w:rsidRPr="002718AD" w:rsidRDefault="002718AD" w:rsidP="00275CD2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2718AD">
              <w:rPr>
                <w:rFonts w:ascii="Times New Roman" w:hAnsi="Times New Roman"/>
                <w:sz w:val="26"/>
                <w:szCs w:val="26"/>
              </w:rPr>
              <w:t xml:space="preserve">Тест </w:t>
            </w:r>
          </w:p>
          <w:p w:rsidR="002718AD" w:rsidRPr="002718AD" w:rsidRDefault="002718AD" w:rsidP="00275CD2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2718AD">
              <w:rPr>
                <w:rFonts w:ascii="Times New Roman" w:hAnsi="Times New Roman"/>
                <w:sz w:val="26"/>
                <w:szCs w:val="26"/>
              </w:rPr>
              <w:t>Самостоятельная работа</w:t>
            </w:r>
          </w:p>
          <w:p w:rsidR="002718AD" w:rsidRPr="002718AD" w:rsidRDefault="002718AD" w:rsidP="00275CD2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8AD" w:rsidRPr="0085365C" w:rsidTr="00B50B0C">
        <w:tc>
          <w:tcPr>
            <w:tcW w:w="1335" w:type="dxa"/>
            <w:shd w:val="clear" w:color="auto" w:fill="auto"/>
          </w:tcPr>
          <w:p w:rsidR="002718AD" w:rsidRPr="006D2687" w:rsidRDefault="002718AD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2687">
              <w:rPr>
                <w:rFonts w:ascii="Times New Roman" w:hAnsi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Default="002718AD" w:rsidP="00275CD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8. Международные приключения </w:t>
            </w:r>
          </w:p>
          <w:p w:rsidR="002718AD" w:rsidRDefault="002718AD" w:rsidP="00275CD2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  <w:shd w:val="clear" w:color="auto" w:fill="auto"/>
          </w:tcPr>
          <w:p w:rsidR="002718AD" w:rsidRPr="002718AD" w:rsidRDefault="002718AD" w:rsidP="00275CD2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  <w:r w:rsidRPr="002718AD">
              <w:rPr>
                <w:rFonts w:ascii="Times New Roman" w:hAnsi="Times New Roman" w:cs="Times New Roman"/>
                <w:sz w:val="28"/>
                <w:szCs w:val="28"/>
              </w:rPr>
              <w:t>Вариант ВПР</w:t>
            </w:r>
          </w:p>
        </w:tc>
      </w:tr>
      <w:tr w:rsidR="002718AD" w:rsidRPr="0085365C" w:rsidTr="00B50B0C">
        <w:tc>
          <w:tcPr>
            <w:tcW w:w="1335" w:type="dxa"/>
            <w:shd w:val="clear" w:color="auto" w:fill="auto"/>
          </w:tcPr>
          <w:p w:rsidR="002718AD" w:rsidRPr="006D2687" w:rsidRDefault="002718AD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2687"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Default="002718AD" w:rsidP="00275CD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8. Права и обязанности. </w:t>
            </w:r>
          </w:p>
          <w:p w:rsidR="002718AD" w:rsidRDefault="002718AD" w:rsidP="00275CD2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  <w:shd w:val="clear" w:color="auto" w:fill="auto"/>
          </w:tcPr>
          <w:p w:rsidR="002718AD" w:rsidRPr="002718AD" w:rsidRDefault="002718AD" w:rsidP="00275CD2">
            <w:pPr>
              <w:spacing w:after="0" w:line="100" w:lineRule="atLeast"/>
              <w:rPr>
                <w:rFonts w:ascii="Times New Roman" w:hAnsi="Times New Roman"/>
              </w:rPr>
            </w:pPr>
            <w:r w:rsidRPr="002718AD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2718AD" w:rsidRPr="0085365C" w:rsidTr="00B50B0C">
        <w:tc>
          <w:tcPr>
            <w:tcW w:w="1335" w:type="dxa"/>
            <w:shd w:val="clear" w:color="auto" w:fill="auto"/>
          </w:tcPr>
          <w:p w:rsidR="002718AD" w:rsidRPr="006D2687" w:rsidRDefault="002718AD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2687">
              <w:rPr>
                <w:rFonts w:ascii="Times New Roman" w:hAnsi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Default="002718AD" w:rsidP="00275CD2">
            <w:pPr>
              <w:pStyle w:val="a3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8. Давайте вместе </w:t>
            </w:r>
          </w:p>
          <w:p w:rsidR="002718AD" w:rsidRPr="006D2687" w:rsidRDefault="002718AD" w:rsidP="006D26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соберемся! </w:t>
            </w:r>
          </w:p>
        </w:tc>
        <w:tc>
          <w:tcPr>
            <w:tcW w:w="2642" w:type="dxa"/>
            <w:shd w:val="clear" w:color="auto" w:fill="auto"/>
          </w:tcPr>
          <w:p w:rsidR="002718AD" w:rsidRPr="002718AD" w:rsidRDefault="002718AD" w:rsidP="00275CD2">
            <w:pPr>
              <w:spacing w:after="0" w:line="100" w:lineRule="atLeast"/>
              <w:rPr>
                <w:rFonts w:ascii="Times New Roman" w:hAnsi="Times New Roman"/>
              </w:rPr>
            </w:pPr>
            <w:r w:rsidRPr="002718AD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2718AD" w:rsidRPr="0085365C" w:rsidTr="00B50B0C">
        <w:tc>
          <w:tcPr>
            <w:tcW w:w="1335" w:type="dxa"/>
            <w:shd w:val="clear" w:color="auto" w:fill="auto"/>
          </w:tcPr>
          <w:p w:rsidR="002718AD" w:rsidRPr="006D2687" w:rsidRDefault="002718AD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2687">
              <w:rPr>
                <w:rFonts w:ascii="Times New Roman" w:hAnsi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Default="002718AD" w:rsidP="00275CD2">
            <w:pPr>
              <w:pStyle w:val="a3"/>
              <w:spacing w:after="0" w:line="100" w:lineRule="atLeast"/>
              <w:rPr>
                <w:rFonts w:cs="Calibri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 xml:space="preserve">Раздел 8. Научно-технический прогресс. </w:t>
            </w:r>
          </w:p>
          <w:p w:rsidR="002718AD" w:rsidRDefault="002718AD" w:rsidP="00275CD2">
            <w:pPr>
              <w:spacing w:after="0" w:line="100" w:lineRule="atLeast"/>
              <w:rPr>
                <w:rFonts w:cs="Calibri"/>
              </w:rPr>
            </w:pPr>
          </w:p>
        </w:tc>
        <w:tc>
          <w:tcPr>
            <w:tcW w:w="2642" w:type="dxa"/>
            <w:shd w:val="clear" w:color="auto" w:fill="auto"/>
          </w:tcPr>
          <w:p w:rsidR="002718AD" w:rsidRPr="002718AD" w:rsidRDefault="002718AD" w:rsidP="00275CD2">
            <w:pPr>
              <w:spacing w:after="0" w:line="100" w:lineRule="atLeast"/>
              <w:rPr>
                <w:rFonts w:ascii="Times New Roman" w:hAnsi="Times New Roman"/>
              </w:rPr>
            </w:pPr>
            <w:r w:rsidRPr="002718AD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2718AD" w:rsidRPr="0085365C" w:rsidTr="00B50B0C">
        <w:tc>
          <w:tcPr>
            <w:tcW w:w="1335" w:type="dxa"/>
            <w:shd w:val="clear" w:color="auto" w:fill="auto"/>
          </w:tcPr>
          <w:p w:rsidR="002718AD" w:rsidRPr="006D2687" w:rsidRDefault="002718AD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2687">
              <w:rPr>
                <w:rFonts w:ascii="Times New Roman" w:hAnsi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Default="00AE1BBE" w:rsidP="00275CD2">
            <w:pPr>
              <w:pStyle w:val="a3"/>
              <w:spacing w:after="0" w:line="100" w:lineRule="atLeast"/>
              <w:rPr>
                <w:rFonts w:cs="Calibri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 xml:space="preserve">Раздел 10. </w:t>
            </w:r>
            <w:r w:rsidR="002718AD">
              <w:rPr>
                <w:rFonts w:ascii="Times New Roman" w:hAnsi="Times New Roman" w:cs="Calibri"/>
                <w:sz w:val="28"/>
                <w:szCs w:val="28"/>
              </w:rPr>
              <w:t xml:space="preserve"> Пища для размышления</w:t>
            </w:r>
          </w:p>
          <w:p w:rsidR="002718AD" w:rsidRDefault="002718AD" w:rsidP="00275CD2">
            <w:pPr>
              <w:spacing w:after="0" w:line="100" w:lineRule="atLeast"/>
              <w:rPr>
                <w:rFonts w:cs="Calibri"/>
              </w:rPr>
            </w:pPr>
          </w:p>
        </w:tc>
        <w:tc>
          <w:tcPr>
            <w:tcW w:w="2642" w:type="dxa"/>
            <w:shd w:val="clear" w:color="auto" w:fill="auto"/>
          </w:tcPr>
          <w:p w:rsidR="002718AD" w:rsidRPr="002718AD" w:rsidRDefault="002718AD" w:rsidP="00275CD2">
            <w:pPr>
              <w:spacing w:after="0" w:line="100" w:lineRule="atLeast"/>
              <w:rPr>
                <w:rFonts w:ascii="Times New Roman" w:hAnsi="Times New Roman"/>
              </w:rPr>
            </w:pPr>
            <w:r w:rsidRPr="002718AD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2718AD" w:rsidRPr="0085365C" w:rsidTr="00B50B0C">
        <w:tc>
          <w:tcPr>
            <w:tcW w:w="1335" w:type="dxa"/>
            <w:shd w:val="clear" w:color="auto" w:fill="auto"/>
          </w:tcPr>
          <w:p w:rsidR="002718AD" w:rsidRPr="006517D6" w:rsidRDefault="002718AD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17D6">
              <w:rPr>
                <w:rFonts w:ascii="Times New Roman" w:hAnsi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2718AD" w:rsidRPr="006D2687" w:rsidRDefault="002718AD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2687">
              <w:rPr>
                <w:rFonts w:ascii="Times New Roman" w:hAnsi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3804" w:type="dxa"/>
            <w:shd w:val="clear" w:color="auto" w:fill="auto"/>
          </w:tcPr>
          <w:p w:rsidR="002718AD" w:rsidRPr="00542B1A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Хобби</w:t>
            </w:r>
          </w:p>
        </w:tc>
        <w:tc>
          <w:tcPr>
            <w:tcW w:w="2642" w:type="dxa"/>
            <w:shd w:val="clear" w:color="auto" w:fill="auto"/>
          </w:tcPr>
          <w:p w:rsidR="002718AD" w:rsidRPr="002718AD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8AD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  <w:p w:rsidR="002718AD" w:rsidRPr="002718AD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8AD" w:rsidRPr="0085365C" w:rsidTr="00B50B0C">
        <w:tc>
          <w:tcPr>
            <w:tcW w:w="1335" w:type="dxa"/>
            <w:shd w:val="clear" w:color="auto" w:fill="auto"/>
          </w:tcPr>
          <w:p w:rsidR="002718AD" w:rsidRPr="006517D6" w:rsidRDefault="002718AD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17D6">
              <w:rPr>
                <w:rFonts w:ascii="Times New Roman" w:hAnsi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Вечеринка</w:t>
            </w:r>
          </w:p>
          <w:p w:rsidR="00D83F58" w:rsidRPr="00542B1A" w:rsidRDefault="00D83F58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  <w:shd w:val="clear" w:color="auto" w:fill="auto"/>
          </w:tcPr>
          <w:p w:rsidR="002718AD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Проверочная работа</w:t>
            </w:r>
          </w:p>
        </w:tc>
      </w:tr>
      <w:tr w:rsidR="002718AD" w:rsidRPr="0085365C" w:rsidTr="00B50B0C">
        <w:tc>
          <w:tcPr>
            <w:tcW w:w="1335" w:type="dxa"/>
            <w:shd w:val="clear" w:color="auto" w:fill="auto"/>
          </w:tcPr>
          <w:p w:rsidR="002718AD" w:rsidRPr="006517D6" w:rsidRDefault="002718AD" w:rsidP="00A10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17D6">
              <w:rPr>
                <w:rFonts w:ascii="Times New Roman" w:hAnsi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2718AD" w:rsidRPr="0085365C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Собираемся в отпуск</w:t>
            </w:r>
          </w:p>
          <w:p w:rsidR="00D83F58" w:rsidRPr="00542B1A" w:rsidRDefault="00D83F58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  <w:shd w:val="clear" w:color="auto" w:fill="auto"/>
          </w:tcPr>
          <w:p w:rsidR="002718AD" w:rsidRDefault="002718AD" w:rsidP="00A1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Проверочная работа</w:t>
            </w:r>
          </w:p>
        </w:tc>
      </w:tr>
      <w:tr w:rsidR="002718AD" w:rsidRPr="0085365C" w:rsidTr="00B50B0C">
        <w:tc>
          <w:tcPr>
            <w:tcW w:w="1335" w:type="dxa"/>
            <w:shd w:val="clear" w:color="auto" w:fill="auto"/>
          </w:tcPr>
          <w:p w:rsidR="002718AD" w:rsidRPr="006517D6" w:rsidRDefault="002718AD" w:rsidP="006517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17D6">
              <w:rPr>
                <w:rFonts w:ascii="Times New Roman" w:hAnsi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2718AD" w:rsidRPr="00D83F58" w:rsidRDefault="002718AD" w:rsidP="006517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3F58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804" w:type="dxa"/>
            <w:shd w:val="clear" w:color="auto" w:fill="auto"/>
          </w:tcPr>
          <w:p w:rsidR="002718AD" w:rsidRPr="006517D6" w:rsidRDefault="002718AD" w:rsidP="006517D6">
            <w:pPr>
              <w:rPr>
                <w:rFonts w:ascii="Times New Roman" w:hAnsi="Times New Roman"/>
                <w:sz w:val="28"/>
                <w:szCs w:val="28"/>
              </w:rPr>
            </w:pPr>
            <w:r w:rsidRPr="006517D6">
              <w:rPr>
                <w:rFonts w:ascii="Times New Roman" w:hAnsi="Times New Roman"/>
                <w:sz w:val="28"/>
                <w:szCs w:val="28"/>
              </w:rPr>
              <w:t>Прямая речь. Диалог.</w:t>
            </w:r>
          </w:p>
          <w:p w:rsidR="002718AD" w:rsidRPr="006517D6" w:rsidRDefault="002718AD" w:rsidP="006517D6">
            <w:pPr>
              <w:rPr>
                <w:rFonts w:ascii="Times New Roman" w:hAnsi="Times New Roman"/>
                <w:sz w:val="28"/>
                <w:szCs w:val="28"/>
              </w:rPr>
            </w:pPr>
            <w:r w:rsidRPr="006517D6">
              <w:rPr>
                <w:rFonts w:ascii="Times New Roman" w:hAnsi="Times New Roman"/>
                <w:sz w:val="28"/>
                <w:szCs w:val="28"/>
              </w:rPr>
              <w:t xml:space="preserve">Глагол. </w:t>
            </w:r>
            <w:proofErr w:type="gramStart"/>
            <w:r w:rsidRPr="006517D6">
              <w:rPr>
                <w:rFonts w:ascii="Times New Roman" w:hAnsi="Times New Roman"/>
                <w:sz w:val="28"/>
                <w:szCs w:val="28"/>
              </w:rPr>
              <w:t>(Вид.</w:t>
            </w:r>
            <w:proofErr w:type="gramEnd"/>
            <w:r w:rsidRPr="006517D6">
              <w:rPr>
                <w:rFonts w:ascii="Times New Roman" w:hAnsi="Times New Roman"/>
                <w:sz w:val="28"/>
                <w:szCs w:val="28"/>
              </w:rPr>
              <w:t xml:space="preserve"> Наклонение. </w:t>
            </w:r>
            <w:proofErr w:type="gramStart"/>
            <w:r w:rsidRPr="006517D6">
              <w:rPr>
                <w:rFonts w:ascii="Times New Roman" w:hAnsi="Times New Roman"/>
                <w:sz w:val="28"/>
                <w:szCs w:val="28"/>
              </w:rPr>
              <w:t>Инфинитив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517D6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642" w:type="dxa"/>
            <w:shd w:val="clear" w:color="auto" w:fill="auto"/>
          </w:tcPr>
          <w:p w:rsidR="002718AD" w:rsidRPr="006517D6" w:rsidRDefault="002718AD" w:rsidP="006517D6">
            <w:pPr>
              <w:rPr>
                <w:rFonts w:ascii="Times New Roman" w:hAnsi="Times New Roman"/>
                <w:sz w:val="28"/>
                <w:szCs w:val="28"/>
              </w:rPr>
            </w:pPr>
            <w:r w:rsidRPr="006517D6">
              <w:rPr>
                <w:rFonts w:ascii="Times New Roman" w:hAnsi="Times New Roman"/>
                <w:sz w:val="28"/>
                <w:szCs w:val="28"/>
              </w:rPr>
              <w:t>Проверочная работа</w:t>
            </w:r>
          </w:p>
        </w:tc>
      </w:tr>
      <w:tr w:rsidR="002718AD" w:rsidRPr="0085365C" w:rsidTr="00B50B0C">
        <w:tc>
          <w:tcPr>
            <w:tcW w:w="1335" w:type="dxa"/>
            <w:shd w:val="clear" w:color="auto" w:fill="auto"/>
          </w:tcPr>
          <w:p w:rsidR="002718AD" w:rsidRPr="006517D6" w:rsidRDefault="002718AD" w:rsidP="006517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17D6">
              <w:rPr>
                <w:rFonts w:ascii="Times New Roman" w:hAnsi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2718AD" w:rsidRPr="0085365C" w:rsidRDefault="002718AD" w:rsidP="00651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Pr="006517D6" w:rsidRDefault="002718AD" w:rsidP="006517D6">
            <w:pPr>
              <w:rPr>
                <w:rFonts w:ascii="Times New Roman" w:hAnsi="Times New Roman"/>
                <w:sz w:val="28"/>
                <w:szCs w:val="28"/>
              </w:rPr>
            </w:pPr>
            <w:r w:rsidRPr="006517D6">
              <w:rPr>
                <w:rFonts w:ascii="Times New Roman" w:hAnsi="Times New Roman"/>
                <w:sz w:val="28"/>
                <w:szCs w:val="28"/>
              </w:rPr>
              <w:t>Местоимение. Разряды местоимений. Личные. Возвратное. Притяжательные.</w:t>
            </w:r>
          </w:p>
        </w:tc>
        <w:tc>
          <w:tcPr>
            <w:tcW w:w="2642" w:type="dxa"/>
            <w:shd w:val="clear" w:color="auto" w:fill="auto"/>
          </w:tcPr>
          <w:p w:rsidR="002718AD" w:rsidRPr="006517D6" w:rsidRDefault="002718AD" w:rsidP="006517D6">
            <w:pPr>
              <w:rPr>
                <w:rFonts w:ascii="Times New Roman" w:hAnsi="Times New Roman"/>
                <w:sz w:val="28"/>
                <w:szCs w:val="28"/>
              </w:rPr>
            </w:pPr>
            <w:r w:rsidRPr="006517D6">
              <w:rPr>
                <w:rFonts w:ascii="Times New Roman" w:hAnsi="Times New Roman"/>
                <w:sz w:val="28"/>
                <w:szCs w:val="28"/>
              </w:rPr>
              <w:t>Проверочная работа</w:t>
            </w:r>
          </w:p>
        </w:tc>
      </w:tr>
      <w:tr w:rsidR="002718AD" w:rsidRPr="0085365C" w:rsidTr="00B50B0C">
        <w:tc>
          <w:tcPr>
            <w:tcW w:w="1335" w:type="dxa"/>
            <w:shd w:val="clear" w:color="auto" w:fill="auto"/>
          </w:tcPr>
          <w:p w:rsidR="002718AD" w:rsidRPr="006517D6" w:rsidRDefault="002718AD" w:rsidP="006517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17D6">
              <w:rPr>
                <w:rFonts w:ascii="Times New Roman" w:hAnsi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2718AD" w:rsidRPr="0085365C" w:rsidRDefault="002718AD" w:rsidP="00651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Pr="006517D6" w:rsidRDefault="002718AD" w:rsidP="006517D6">
            <w:pPr>
              <w:rPr>
                <w:rFonts w:ascii="Times New Roman" w:hAnsi="Times New Roman"/>
                <w:sz w:val="28"/>
                <w:szCs w:val="28"/>
              </w:rPr>
            </w:pPr>
            <w:r w:rsidRPr="006517D6">
              <w:rPr>
                <w:rFonts w:ascii="Times New Roman" w:hAnsi="Times New Roman"/>
                <w:sz w:val="28"/>
                <w:szCs w:val="28"/>
              </w:rPr>
              <w:t xml:space="preserve">Повторение. Причастие. </w:t>
            </w:r>
          </w:p>
          <w:p w:rsidR="002718AD" w:rsidRPr="006517D6" w:rsidRDefault="002718AD" w:rsidP="006517D6">
            <w:pPr>
              <w:rPr>
                <w:rFonts w:ascii="Times New Roman" w:hAnsi="Times New Roman"/>
                <w:sz w:val="28"/>
                <w:szCs w:val="28"/>
              </w:rPr>
            </w:pPr>
            <w:r w:rsidRPr="006517D6">
              <w:rPr>
                <w:rFonts w:ascii="Times New Roman" w:hAnsi="Times New Roman"/>
                <w:sz w:val="28"/>
                <w:szCs w:val="28"/>
              </w:rPr>
              <w:t>Причастный оборот</w:t>
            </w:r>
          </w:p>
          <w:p w:rsidR="002718AD" w:rsidRPr="006517D6" w:rsidRDefault="002718AD" w:rsidP="006517D6">
            <w:pPr>
              <w:rPr>
                <w:rFonts w:ascii="Times New Roman" w:hAnsi="Times New Roman"/>
                <w:sz w:val="28"/>
                <w:szCs w:val="28"/>
              </w:rPr>
            </w:pPr>
            <w:r w:rsidRPr="006517D6">
              <w:rPr>
                <w:rFonts w:ascii="Times New Roman" w:hAnsi="Times New Roman"/>
                <w:sz w:val="28"/>
                <w:szCs w:val="28"/>
              </w:rPr>
              <w:t xml:space="preserve">Деепричастие </w:t>
            </w:r>
          </w:p>
          <w:p w:rsidR="002718AD" w:rsidRPr="006517D6" w:rsidRDefault="002718AD" w:rsidP="006517D6">
            <w:pPr>
              <w:rPr>
                <w:rFonts w:ascii="Times New Roman" w:hAnsi="Times New Roman"/>
                <w:sz w:val="28"/>
                <w:szCs w:val="28"/>
              </w:rPr>
            </w:pPr>
            <w:r w:rsidRPr="006517D6">
              <w:rPr>
                <w:rFonts w:ascii="Times New Roman" w:hAnsi="Times New Roman"/>
                <w:sz w:val="28"/>
                <w:szCs w:val="28"/>
              </w:rPr>
              <w:lastRenderedPageBreak/>
              <w:t>Деепричастный оборот</w:t>
            </w:r>
          </w:p>
        </w:tc>
        <w:tc>
          <w:tcPr>
            <w:tcW w:w="2642" w:type="dxa"/>
            <w:shd w:val="clear" w:color="auto" w:fill="auto"/>
          </w:tcPr>
          <w:p w:rsidR="002718AD" w:rsidRPr="006517D6" w:rsidRDefault="002718AD" w:rsidP="006517D6">
            <w:pPr>
              <w:rPr>
                <w:rFonts w:ascii="Times New Roman" w:hAnsi="Times New Roman"/>
                <w:sz w:val="28"/>
                <w:szCs w:val="28"/>
              </w:rPr>
            </w:pPr>
            <w:r w:rsidRPr="006517D6">
              <w:rPr>
                <w:rFonts w:ascii="Times New Roman" w:hAnsi="Times New Roman"/>
                <w:sz w:val="28"/>
                <w:szCs w:val="28"/>
              </w:rPr>
              <w:lastRenderedPageBreak/>
              <w:t>Проверочная работа</w:t>
            </w:r>
          </w:p>
        </w:tc>
      </w:tr>
      <w:tr w:rsidR="002718AD" w:rsidRPr="0085365C" w:rsidTr="00B50B0C">
        <w:tc>
          <w:tcPr>
            <w:tcW w:w="1335" w:type="dxa"/>
            <w:shd w:val="clear" w:color="auto" w:fill="auto"/>
          </w:tcPr>
          <w:p w:rsidR="002718AD" w:rsidRPr="006517D6" w:rsidRDefault="002718AD" w:rsidP="006517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17D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2718AD" w:rsidRPr="0085365C" w:rsidRDefault="002718AD" w:rsidP="00651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Pr="006517D6" w:rsidRDefault="002718AD" w:rsidP="006517D6">
            <w:pPr>
              <w:rPr>
                <w:rFonts w:ascii="Times New Roman" w:hAnsi="Times New Roman"/>
                <w:sz w:val="28"/>
                <w:szCs w:val="28"/>
              </w:rPr>
            </w:pPr>
            <w:r w:rsidRPr="006517D6">
              <w:rPr>
                <w:rFonts w:ascii="Times New Roman" w:hAnsi="Times New Roman"/>
                <w:sz w:val="28"/>
                <w:szCs w:val="28"/>
              </w:rPr>
              <w:t xml:space="preserve">Уточняющие члены предложения </w:t>
            </w:r>
          </w:p>
          <w:p w:rsidR="002718AD" w:rsidRPr="006517D6" w:rsidRDefault="002718AD" w:rsidP="006517D6">
            <w:pPr>
              <w:rPr>
                <w:rFonts w:ascii="Times New Roman" w:hAnsi="Times New Roman"/>
                <w:sz w:val="28"/>
                <w:szCs w:val="28"/>
              </w:rPr>
            </w:pPr>
            <w:r w:rsidRPr="006517D6">
              <w:rPr>
                <w:rFonts w:ascii="Times New Roman" w:hAnsi="Times New Roman"/>
                <w:sz w:val="28"/>
                <w:szCs w:val="28"/>
              </w:rPr>
              <w:t xml:space="preserve">Прямая речь </w:t>
            </w:r>
          </w:p>
        </w:tc>
        <w:tc>
          <w:tcPr>
            <w:tcW w:w="2642" w:type="dxa"/>
            <w:shd w:val="clear" w:color="auto" w:fill="auto"/>
          </w:tcPr>
          <w:p w:rsidR="002718AD" w:rsidRPr="006517D6" w:rsidRDefault="002718AD" w:rsidP="006517D6">
            <w:pPr>
              <w:rPr>
                <w:rFonts w:ascii="Times New Roman" w:hAnsi="Times New Roman"/>
                <w:sz w:val="28"/>
                <w:szCs w:val="28"/>
              </w:rPr>
            </w:pPr>
            <w:r w:rsidRPr="006517D6">
              <w:rPr>
                <w:rFonts w:ascii="Times New Roman" w:hAnsi="Times New Roman"/>
                <w:sz w:val="28"/>
                <w:szCs w:val="28"/>
              </w:rPr>
              <w:t>Тест, проверочная работа</w:t>
            </w:r>
          </w:p>
        </w:tc>
      </w:tr>
      <w:tr w:rsidR="002718AD" w:rsidRPr="0085365C" w:rsidTr="00B50B0C">
        <w:tc>
          <w:tcPr>
            <w:tcW w:w="1335" w:type="dxa"/>
            <w:shd w:val="clear" w:color="auto" w:fill="auto"/>
          </w:tcPr>
          <w:p w:rsidR="002718AD" w:rsidRPr="00533BBE" w:rsidRDefault="002718AD" w:rsidP="00533B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3BBE">
              <w:rPr>
                <w:rFonts w:ascii="Times New Roman" w:hAnsi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2718AD" w:rsidRPr="0085365C" w:rsidRDefault="002718AD" w:rsidP="00533B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Pr="00533BBE" w:rsidRDefault="002718AD" w:rsidP="00533BBE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33BB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Повторение СПП с разными видами связи</w:t>
            </w:r>
          </w:p>
          <w:p w:rsidR="002718AD" w:rsidRPr="00533BBE" w:rsidRDefault="002718AD" w:rsidP="00533BBE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33BB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Бессоюзное сложное предложение</w:t>
            </w:r>
          </w:p>
        </w:tc>
        <w:tc>
          <w:tcPr>
            <w:tcW w:w="2642" w:type="dxa"/>
            <w:shd w:val="clear" w:color="auto" w:fill="auto"/>
          </w:tcPr>
          <w:p w:rsidR="002718AD" w:rsidRPr="00533BBE" w:rsidRDefault="002718AD" w:rsidP="00533BBE">
            <w:pPr>
              <w:rPr>
                <w:rFonts w:ascii="Times New Roman" w:hAnsi="Times New Roman"/>
                <w:sz w:val="28"/>
                <w:szCs w:val="28"/>
              </w:rPr>
            </w:pPr>
            <w:r w:rsidRPr="00533BBE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  <w:p w:rsidR="002E6E8F" w:rsidRDefault="002E6E8F" w:rsidP="00533B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18AD" w:rsidRPr="00533BBE" w:rsidRDefault="002718AD" w:rsidP="00533BBE">
            <w:pPr>
              <w:rPr>
                <w:rFonts w:ascii="Times New Roman" w:hAnsi="Times New Roman"/>
                <w:sz w:val="28"/>
                <w:szCs w:val="28"/>
              </w:rPr>
            </w:pPr>
            <w:r w:rsidRPr="00533BBE">
              <w:rPr>
                <w:rFonts w:ascii="Times New Roman" w:hAnsi="Times New Roman"/>
                <w:sz w:val="28"/>
                <w:szCs w:val="28"/>
              </w:rPr>
              <w:t>Проверочная работа</w:t>
            </w:r>
          </w:p>
        </w:tc>
      </w:tr>
      <w:tr w:rsidR="002718AD" w:rsidRPr="0085365C" w:rsidTr="00B50B0C">
        <w:tc>
          <w:tcPr>
            <w:tcW w:w="1335" w:type="dxa"/>
            <w:shd w:val="clear" w:color="auto" w:fill="auto"/>
          </w:tcPr>
          <w:p w:rsidR="002718AD" w:rsidRPr="00533BBE" w:rsidRDefault="002718AD" w:rsidP="00533B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3BBE">
              <w:rPr>
                <w:rFonts w:ascii="Times New Roman" w:hAnsi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2718AD" w:rsidRPr="0085365C" w:rsidRDefault="002718AD" w:rsidP="00533B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Pr="009B5306" w:rsidRDefault="002718AD" w:rsidP="00533BB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Отработка заданий ЕГЭ по русскому языку. </w:t>
            </w:r>
          </w:p>
        </w:tc>
        <w:tc>
          <w:tcPr>
            <w:tcW w:w="2642" w:type="dxa"/>
            <w:shd w:val="clear" w:color="auto" w:fill="auto"/>
          </w:tcPr>
          <w:p w:rsidR="002718AD" w:rsidRPr="009B5306" w:rsidRDefault="002718AD" w:rsidP="00533BB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Проверочная работа</w:t>
            </w:r>
          </w:p>
        </w:tc>
      </w:tr>
      <w:tr w:rsidR="002718AD" w:rsidRPr="0085365C" w:rsidTr="00B50B0C">
        <w:tc>
          <w:tcPr>
            <w:tcW w:w="1335" w:type="dxa"/>
            <w:shd w:val="clear" w:color="auto" w:fill="auto"/>
          </w:tcPr>
          <w:p w:rsidR="002718AD" w:rsidRPr="00533BBE" w:rsidRDefault="002718AD" w:rsidP="00533B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3BBE">
              <w:rPr>
                <w:rFonts w:ascii="Times New Roman" w:hAnsi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2718AD" w:rsidRPr="0085365C" w:rsidRDefault="002718AD" w:rsidP="00533B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Pr="009B5306" w:rsidRDefault="002718AD" w:rsidP="00533BB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Сочинение на ЕГЭ. Задание 27.</w:t>
            </w:r>
          </w:p>
        </w:tc>
        <w:tc>
          <w:tcPr>
            <w:tcW w:w="2642" w:type="dxa"/>
            <w:shd w:val="clear" w:color="auto" w:fill="auto"/>
          </w:tcPr>
          <w:p w:rsidR="002718AD" w:rsidRPr="009B5306" w:rsidRDefault="002718AD" w:rsidP="00533BB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Домашнее сочинение </w:t>
            </w:r>
          </w:p>
        </w:tc>
      </w:tr>
      <w:tr w:rsidR="002718AD" w:rsidRPr="00533BBE" w:rsidTr="00B50B0C">
        <w:trPr>
          <w:trHeight w:val="1894"/>
        </w:trPr>
        <w:tc>
          <w:tcPr>
            <w:tcW w:w="1335" w:type="dxa"/>
            <w:vMerge w:val="restart"/>
            <w:shd w:val="clear" w:color="auto" w:fill="auto"/>
          </w:tcPr>
          <w:p w:rsidR="002718AD" w:rsidRPr="00533BBE" w:rsidRDefault="002718AD" w:rsidP="00533B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3BBE">
              <w:rPr>
                <w:rFonts w:ascii="Times New Roman" w:hAnsi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2718AD" w:rsidRPr="00533BBE" w:rsidRDefault="002718AD" w:rsidP="00533B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3BBE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3804" w:type="dxa"/>
            <w:shd w:val="clear" w:color="auto" w:fill="auto"/>
          </w:tcPr>
          <w:p w:rsidR="002718AD" w:rsidRPr="00D83F58" w:rsidRDefault="002718AD" w:rsidP="00533BBE">
            <w:pPr>
              <w:rPr>
                <w:rFonts w:ascii="Times New Roman" w:hAnsi="Times New Roman"/>
                <w:sz w:val="28"/>
                <w:szCs w:val="28"/>
              </w:rPr>
            </w:pPr>
            <w:r w:rsidRPr="009B5306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Г. Паустовский «Теплый хлеб», </w:t>
            </w:r>
            <w:r w:rsidR="00D83F58">
              <w:rPr>
                <w:rFonts w:ascii="Times New Roman" w:hAnsi="Times New Roman"/>
                <w:sz w:val="28"/>
                <w:szCs w:val="28"/>
              </w:rPr>
              <w:t>«Заячьи лапы»</w:t>
            </w:r>
          </w:p>
        </w:tc>
        <w:tc>
          <w:tcPr>
            <w:tcW w:w="2642" w:type="dxa"/>
            <w:shd w:val="clear" w:color="auto" w:fill="auto"/>
          </w:tcPr>
          <w:p w:rsidR="002718AD" w:rsidRPr="00AE1BBE" w:rsidRDefault="002718AD" w:rsidP="009B5306">
            <w:pPr>
              <w:rPr>
                <w:rFonts w:ascii="Times New Roman" w:hAnsi="Times New Roman"/>
                <w:sz w:val="28"/>
                <w:szCs w:val="28"/>
              </w:rPr>
            </w:pPr>
            <w:r w:rsidRPr="00AE1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Проверочная работ</w:t>
            </w:r>
            <w:r w:rsidR="00AE1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</w:t>
            </w:r>
          </w:p>
          <w:p w:rsidR="002718AD" w:rsidRPr="009B5306" w:rsidRDefault="002718AD" w:rsidP="00533BB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1BBE" w:rsidRPr="00533BBE" w:rsidTr="00B50B0C">
        <w:trPr>
          <w:trHeight w:val="1608"/>
        </w:trPr>
        <w:tc>
          <w:tcPr>
            <w:tcW w:w="1335" w:type="dxa"/>
            <w:vMerge/>
            <w:shd w:val="clear" w:color="auto" w:fill="auto"/>
          </w:tcPr>
          <w:p w:rsidR="00AE1BBE" w:rsidRPr="00533BBE" w:rsidRDefault="00AE1BBE" w:rsidP="00533B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AE1BBE" w:rsidRPr="00533BBE" w:rsidRDefault="00AE1BBE" w:rsidP="00533B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AE1BBE" w:rsidRPr="009B5306" w:rsidRDefault="00AE1BBE" w:rsidP="00533B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1BBE" w:rsidRPr="009B5306" w:rsidRDefault="00AE1BBE" w:rsidP="00533B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С.Я. Маршак «Двенадцать месяцев»</w:t>
            </w:r>
          </w:p>
        </w:tc>
        <w:tc>
          <w:tcPr>
            <w:tcW w:w="2642" w:type="dxa"/>
            <w:shd w:val="clear" w:color="auto" w:fill="auto"/>
          </w:tcPr>
          <w:p w:rsidR="00AE1BBE" w:rsidRPr="009B5306" w:rsidRDefault="002E6E8F" w:rsidP="002E6E8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</w:t>
            </w:r>
          </w:p>
        </w:tc>
      </w:tr>
      <w:tr w:rsidR="002718AD" w:rsidRPr="00533BBE" w:rsidTr="00B50B0C">
        <w:trPr>
          <w:trHeight w:val="1092"/>
        </w:trPr>
        <w:tc>
          <w:tcPr>
            <w:tcW w:w="1335" w:type="dxa"/>
            <w:vMerge/>
            <w:shd w:val="clear" w:color="auto" w:fill="auto"/>
          </w:tcPr>
          <w:p w:rsidR="002718AD" w:rsidRPr="00533BBE" w:rsidRDefault="002718AD" w:rsidP="00533B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2718AD" w:rsidRPr="00533BBE" w:rsidRDefault="002718AD" w:rsidP="00533B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Pr="009B5306" w:rsidRDefault="002718AD" w:rsidP="00533BBE">
            <w:pPr>
              <w:rPr>
                <w:rFonts w:ascii="Times New Roman" w:hAnsi="Times New Roman"/>
                <w:sz w:val="28"/>
                <w:szCs w:val="28"/>
              </w:rPr>
            </w:pPr>
            <w:r w:rsidRPr="009B5306">
              <w:rPr>
                <w:rFonts w:ascii="Times New Roman" w:hAnsi="Times New Roman"/>
                <w:sz w:val="28"/>
                <w:szCs w:val="28"/>
              </w:rPr>
              <w:t>А. П. Платонов. «Никита».</w:t>
            </w:r>
          </w:p>
        </w:tc>
        <w:tc>
          <w:tcPr>
            <w:tcW w:w="2642" w:type="dxa"/>
            <w:shd w:val="clear" w:color="auto" w:fill="auto"/>
          </w:tcPr>
          <w:p w:rsidR="002718AD" w:rsidRPr="009B5306" w:rsidRDefault="002718AD" w:rsidP="002E6E8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3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Отзыв по рассказу </w:t>
            </w:r>
          </w:p>
        </w:tc>
      </w:tr>
      <w:tr w:rsidR="002718AD" w:rsidRPr="00533BBE" w:rsidTr="00B50B0C">
        <w:trPr>
          <w:trHeight w:val="870"/>
        </w:trPr>
        <w:tc>
          <w:tcPr>
            <w:tcW w:w="1335" w:type="dxa"/>
            <w:vMerge w:val="restart"/>
            <w:shd w:val="clear" w:color="auto" w:fill="auto"/>
          </w:tcPr>
          <w:p w:rsidR="002718AD" w:rsidRPr="009B5306" w:rsidRDefault="002718AD" w:rsidP="009B53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5306">
              <w:rPr>
                <w:rFonts w:ascii="Times New Roman" w:hAnsi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2718AD" w:rsidRPr="009B5306" w:rsidRDefault="002718AD" w:rsidP="009B53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5306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3804" w:type="dxa"/>
            <w:shd w:val="clear" w:color="auto" w:fill="auto"/>
          </w:tcPr>
          <w:p w:rsidR="002718AD" w:rsidRPr="009B5306" w:rsidRDefault="002718AD" w:rsidP="009B5306">
            <w:pPr>
              <w:rPr>
                <w:rFonts w:ascii="Times New Roman" w:hAnsi="Times New Roman"/>
                <w:sz w:val="28"/>
                <w:szCs w:val="28"/>
              </w:rPr>
            </w:pPr>
            <w:r w:rsidRPr="009B5306">
              <w:rPr>
                <w:rFonts w:ascii="Times New Roman" w:hAnsi="Times New Roman"/>
                <w:sz w:val="28"/>
                <w:szCs w:val="28"/>
              </w:rPr>
              <w:t>Писатели улыбаются.</w:t>
            </w:r>
          </w:p>
          <w:p w:rsidR="002718AD" w:rsidRPr="009B5306" w:rsidRDefault="002718AD" w:rsidP="009B5306">
            <w:pPr>
              <w:rPr>
                <w:rFonts w:ascii="Times New Roman" w:hAnsi="Times New Roman"/>
                <w:sz w:val="28"/>
                <w:szCs w:val="28"/>
              </w:rPr>
            </w:pPr>
            <w:r w:rsidRPr="009B5306">
              <w:rPr>
                <w:rFonts w:ascii="Times New Roman" w:hAnsi="Times New Roman"/>
                <w:sz w:val="28"/>
                <w:szCs w:val="28"/>
              </w:rPr>
              <w:t>В.М. Шукшин «Критики»</w:t>
            </w:r>
          </w:p>
        </w:tc>
        <w:tc>
          <w:tcPr>
            <w:tcW w:w="2642" w:type="dxa"/>
            <w:shd w:val="clear" w:color="auto" w:fill="auto"/>
          </w:tcPr>
          <w:p w:rsidR="002718AD" w:rsidRPr="009B5306" w:rsidRDefault="002718AD" w:rsidP="009B5306">
            <w:pPr>
              <w:rPr>
                <w:rFonts w:ascii="Times New Roman" w:hAnsi="Times New Roman"/>
                <w:sz w:val="28"/>
                <w:szCs w:val="28"/>
              </w:rPr>
            </w:pPr>
            <w:r w:rsidRPr="009B5306"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  <w:p w:rsidR="002718AD" w:rsidRPr="009B5306" w:rsidRDefault="002718AD" w:rsidP="009B53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8AD" w:rsidRPr="00533BBE" w:rsidTr="00B50B0C">
        <w:trPr>
          <w:trHeight w:val="779"/>
        </w:trPr>
        <w:tc>
          <w:tcPr>
            <w:tcW w:w="1335" w:type="dxa"/>
            <w:vMerge/>
            <w:shd w:val="clear" w:color="auto" w:fill="auto"/>
          </w:tcPr>
          <w:p w:rsidR="002718AD" w:rsidRPr="009B5306" w:rsidRDefault="002718AD" w:rsidP="009B53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2718AD" w:rsidRPr="009B5306" w:rsidRDefault="002718AD" w:rsidP="009B53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Pr="009B5306" w:rsidRDefault="002718AD" w:rsidP="009B5306">
            <w:pPr>
              <w:rPr>
                <w:rFonts w:ascii="Times New Roman" w:hAnsi="Times New Roman"/>
                <w:sz w:val="28"/>
                <w:szCs w:val="28"/>
              </w:rPr>
            </w:pPr>
            <w:r w:rsidRPr="009B5306">
              <w:rPr>
                <w:rFonts w:ascii="Times New Roman" w:hAnsi="Times New Roman"/>
                <w:sz w:val="28"/>
                <w:szCs w:val="28"/>
              </w:rPr>
              <w:t>Ф.А. Искандер. «13 подвиг Геракла»</w:t>
            </w:r>
          </w:p>
        </w:tc>
        <w:tc>
          <w:tcPr>
            <w:tcW w:w="2642" w:type="dxa"/>
            <w:shd w:val="clear" w:color="auto" w:fill="auto"/>
          </w:tcPr>
          <w:p w:rsidR="002718AD" w:rsidRPr="009B5306" w:rsidRDefault="002718AD" w:rsidP="009B5306">
            <w:pPr>
              <w:rPr>
                <w:rFonts w:ascii="Times New Roman" w:hAnsi="Times New Roman"/>
                <w:sz w:val="28"/>
                <w:szCs w:val="28"/>
              </w:rPr>
            </w:pPr>
            <w:r w:rsidRPr="009B5306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2718AD" w:rsidRPr="00533BBE" w:rsidTr="00B50B0C">
        <w:trPr>
          <w:trHeight w:val="1146"/>
        </w:trPr>
        <w:tc>
          <w:tcPr>
            <w:tcW w:w="1335" w:type="dxa"/>
            <w:vMerge/>
            <w:shd w:val="clear" w:color="auto" w:fill="auto"/>
          </w:tcPr>
          <w:p w:rsidR="002718AD" w:rsidRPr="009B5306" w:rsidRDefault="002718AD" w:rsidP="009B53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2718AD" w:rsidRPr="009B5306" w:rsidRDefault="002718AD" w:rsidP="009B53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Pr="009B5306" w:rsidRDefault="002718AD" w:rsidP="009B5306">
            <w:pPr>
              <w:rPr>
                <w:rFonts w:ascii="Times New Roman" w:hAnsi="Times New Roman"/>
                <w:sz w:val="28"/>
                <w:szCs w:val="28"/>
              </w:rPr>
            </w:pPr>
            <w:r w:rsidRPr="009B5306">
              <w:rPr>
                <w:rFonts w:ascii="Times New Roman" w:hAnsi="Times New Roman"/>
                <w:sz w:val="28"/>
                <w:szCs w:val="28"/>
              </w:rPr>
              <w:t>Родная природа в стихотворениях поэтов 20 века.</w:t>
            </w:r>
          </w:p>
        </w:tc>
        <w:tc>
          <w:tcPr>
            <w:tcW w:w="2642" w:type="dxa"/>
            <w:shd w:val="clear" w:color="auto" w:fill="auto"/>
          </w:tcPr>
          <w:p w:rsidR="002718AD" w:rsidRPr="009B5306" w:rsidRDefault="002718AD" w:rsidP="009B53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</w:tr>
      <w:tr w:rsidR="002718AD" w:rsidRPr="00533BBE" w:rsidTr="00B50B0C">
        <w:trPr>
          <w:trHeight w:val="2057"/>
        </w:trPr>
        <w:tc>
          <w:tcPr>
            <w:tcW w:w="1335" w:type="dxa"/>
            <w:shd w:val="clear" w:color="auto" w:fill="auto"/>
          </w:tcPr>
          <w:p w:rsidR="002718AD" w:rsidRPr="007D7E59" w:rsidRDefault="002718AD" w:rsidP="007D7E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7E5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2718AD" w:rsidRPr="00533BBE" w:rsidRDefault="002718AD" w:rsidP="007D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Pr="007D7E59" w:rsidRDefault="002718AD" w:rsidP="007D7E59">
            <w:pPr>
              <w:rPr>
                <w:rFonts w:ascii="Times New Roman" w:hAnsi="Times New Roman"/>
                <w:sz w:val="28"/>
                <w:szCs w:val="28"/>
              </w:rPr>
            </w:pPr>
            <w:r w:rsidRPr="007D7E59">
              <w:rPr>
                <w:rFonts w:ascii="Times New Roman" w:hAnsi="Times New Roman"/>
                <w:sz w:val="28"/>
                <w:szCs w:val="28"/>
              </w:rPr>
              <w:t>Андреев «Кусака»</w:t>
            </w:r>
          </w:p>
          <w:p w:rsidR="002718AD" w:rsidRPr="007D7E59" w:rsidRDefault="002718AD" w:rsidP="007D7E59">
            <w:pPr>
              <w:rPr>
                <w:rFonts w:ascii="Times New Roman" w:hAnsi="Times New Roman"/>
                <w:sz w:val="28"/>
                <w:szCs w:val="28"/>
              </w:rPr>
            </w:pPr>
            <w:r w:rsidRPr="007D7E59">
              <w:rPr>
                <w:rFonts w:ascii="Times New Roman" w:hAnsi="Times New Roman"/>
                <w:sz w:val="28"/>
                <w:szCs w:val="28"/>
              </w:rPr>
              <w:t>Платонов «В прекрасном и яростном мире»</w:t>
            </w:r>
          </w:p>
          <w:p w:rsidR="002718AD" w:rsidRPr="007D7E59" w:rsidRDefault="002718AD" w:rsidP="007D7E59">
            <w:pPr>
              <w:rPr>
                <w:rFonts w:ascii="Times New Roman" w:hAnsi="Times New Roman"/>
                <w:sz w:val="28"/>
                <w:szCs w:val="28"/>
              </w:rPr>
            </w:pPr>
            <w:r w:rsidRPr="007D7E59">
              <w:rPr>
                <w:rFonts w:ascii="Times New Roman" w:hAnsi="Times New Roman"/>
                <w:sz w:val="28"/>
                <w:szCs w:val="28"/>
              </w:rPr>
              <w:t>Абрамов «О чем плачут лошади»</w:t>
            </w:r>
          </w:p>
        </w:tc>
        <w:tc>
          <w:tcPr>
            <w:tcW w:w="2642" w:type="dxa"/>
            <w:shd w:val="clear" w:color="auto" w:fill="auto"/>
          </w:tcPr>
          <w:p w:rsidR="002718AD" w:rsidRPr="007D7E59" w:rsidRDefault="002718AD" w:rsidP="007D7E59">
            <w:pPr>
              <w:rPr>
                <w:rFonts w:ascii="Times New Roman" w:hAnsi="Times New Roman"/>
                <w:sz w:val="28"/>
                <w:szCs w:val="28"/>
              </w:rPr>
            </w:pPr>
            <w:r w:rsidRPr="007D7E59">
              <w:rPr>
                <w:rFonts w:ascii="Times New Roman" w:hAnsi="Times New Roman"/>
                <w:sz w:val="28"/>
                <w:szCs w:val="28"/>
              </w:rPr>
              <w:t>Сочинение-миниатюра</w:t>
            </w:r>
          </w:p>
          <w:p w:rsidR="002718AD" w:rsidRPr="007D7E59" w:rsidRDefault="002718AD" w:rsidP="007D7E59">
            <w:pPr>
              <w:rPr>
                <w:rFonts w:ascii="Times New Roman" w:hAnsi="Times New Roman"/>
                <w:sz w:val="28"/>
                <w:szCs w:val="28"/>
              </w:rPr>
            </w:pPr>
            <w:r w:rsidRPr="007D7E59">
              <w:rPr>
                <w:rFonts w:ascii="Times New Roman" w:hAnsi="Times New Roman"/>
                <w:sz w:val="28"/>
                <w:szCs w:val="28"/>
              </w:rPr>
              <w:t xml:space="preserve">«Нужны ли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мире сочувствие и сострадание?» </w:t>
            </w:r>
          </w:p>
        </w:tc>
      </w:tr>
      <w:tr w:rsidR="002718AD" w:rsidRPr="00533BBE" w:rsidTr="00B50B0C">
        <w:tc>
          <w:tcPr>
            <w:tcW w:w="1335" w:type="dxa"/>
            <w:shd w:val="clear" w:color="auto" w:fill="auto"/>
          </w:tcPr>
          <w:p w:rsidR="002718AD" w:rsidRPr="007D7E59" w:rsidRDefault="002718AD" w:rsidP="007D7E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7E59"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2718AD" w:rsidRPr="00533BBE" w:rsidRDefault="002718AD" w:rsidP="007D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Pr="00D83F58" w:rsidRDefault="002718AD" w:rsidP="007D7E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7E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А. Т. Твардовский. «Василий Теркин»: образ главного героя. Новаторский характер Василия Тёркина</w:t>
            </w:r>
          </w:p>
        </w:tc>
        <w:tc>
          <w:tcPr>
            <w:tcW w:w="2642" w:type="dxa"/>
            <w:shd w:val="clear" w:color="auto" w:fill="auto"/>
          </w:tcPr>
          <w:p w:rsidR="002718AD" w:rsidRPr="00533BBE" w:rsidRDefault="002718AD" w:rsidP="007D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</w:tr>
      <w:tr w:rsidR="002718AD" w:rsidRPr="00533BBE" w:rsidTr="00B50B0C">
        <w:tc>
          <w:tcPr>
            <w:tcW w:w="1335" w:type="dxa"/>
            <w:shd w:val="clear" w:color="auto" w:fill="auto"/>
          </w:tcPr>
          <w:p w:rsidR="002718AD" w:rsidRPr="007D7E59" w:rsidRDefault="002718AD" w:rsidP="007D7E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7E59">
              <w:rPr>
                <w:rFonts w:ascii="Times New Roman" w:hAnsi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2718AD" w:rsidRPr="00533BBE" w:rsidRDefault="002718AD" w:rsidP="007D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Default="002718AD" w:rsidP="007D7E59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7E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Стихи Мая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ковского, Пастернака, Ахматовой</w:t>
            </w:r>
          </w:p>
          <w:p w:rsidR="002718AD" w:rsidRPr="00585EC1" w:rsidRDefault="002718AD" w:rsidP="00585EC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Твардовского.</w:t>
            </w:r>
          </w:p>
        </w:tc>
        <w:tc>
          <w:tcPr>
            <w:tcW w:w="2642" w:type="dxa"/>
            <w:shd w:val="clear" w:color="auto" w:fill="auto"/>
          </w:tcPr>
          <w:p w:rsidR="002718AD" w:rsidRDefault="002718AD" w:rsidP="007D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  <w:p w:rsidR="002718AD" w:rsidRDefault="002718AD" w:rsidP="007D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18AD" w:rsidRPr="00533BBE" w:rsidRDefault="002718AD" w:rsidP="007D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8AD" w:rsidRPr="00533BBE" w:rsidTr="00B50B0C">
        <w:trPr>
          <w:trHeight w:val="1005"/>
        </w:trPr>
        <w:tc>
          <w:tcPr>
            <w:tcW w:w="1335" w:type="dxa"/>
            <w:vMerge w:val="restart"/>
            <w:shd w:val="clear" w:color="auto" w:fill="auto"/>
          </w:tcPr>
          <w:p w:rsidR="002718AD" w:rsidRDefault="002718AD" w:rsidP="007D7E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7E59">
              <w:rPr>
                <w:rFonts w:ascii="Times New Roman" w:hAnsi="Times New Roman"/>
                <w:b/>
                <w:sz w:val="28"/>
                <w:szCs w:val="28"/>
              </w:rPr>
              <w:t>10 класс</w:t>
            </w:r>
          </w:p>
          <w:p w:rsidR="002718AD" w:rsidRDefault="002718AD" w:rsidP="007D7E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18AD" w:rsidRDefault="002718AD" w:rsidP="007D7E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18AD" w:rsidRDefault="002718AD" w:rsidP="007D7E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18AD" w:rsidRDefault="002718AD" w:rsidP="007D7E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18AD" w:rsidRDefault="002718AD" w:rsidP="007D7E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18AD" w:rsidRDefault="002718AD" w:rsidP="007D7E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18AD" w:rsidRDefault="002718AD" w:rsidP="007D7E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18AD" w:rsidRDefault="002718AD" w:rsidP="007D7E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18AD" w:rsidRDefault="002718AD" w:rsidP="007D7E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18AD" w:rsidRDefault="002718AD" w:rsidP="007D7E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1BBE" w:rsidRDefault="00AE1BBE" w:rsidP="007D7E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18AD" w:rsidRPr="007D7E59" w:rsidRDefault="002718AD" w:rsidP="007D7E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2718AD" w:rsidRPr="00533BBE" w:rsidRDefault="002718AD" w:rsidP="007D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Pr="00585EC1" w:rsidRDefault="002718AD" w:rsidP="007D7E5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5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Л.Н. Толстой «Война и мир» Духовные искания героев романа.</w:t>
            </w:r>
          </w:p>
        </w:tc>
        <w:tc>
          <w:tcPr>
            <w:tcW w:w="2642" w:type="dxa"/>
            <w:shd w:val="clear" w:color="auto" w:fill="auto"/>
          </w:tcPr>
          <w:p w:rsidR="002718AD" w:rsidRPr="00585EC1" w:rsidRDefault="002718AD" w:rsidP="007D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5EC1">
              <w:rPr>
                <w:rFonts w:ascii="Times New Roman" w:hAnsi="Times New Roman"/>
                <w:sz w:val="28"/>
                <w:szCs w:val="28"/>
              </w:rPr>
              <w:t>Домашнее сочинение</w:t>
            </w:r>
          </w:p>
          <w:p w:rsidR="002718AD" w:rsidRPr="00585EC1" w:rsidRDefault="002718AD" w:rsidP="007D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1BBE" w:rsidRPr="00533BBE" w:rsidTr="00B50B0C">
        <w:trPr>
          <w:trHeight w:val="1695"/>
        </w:trPr>
        <w:tc>
          <w:tcPr>
            <w:tcW w:w="1335" w:type="dxa"/>
            <w:vMerge/>
            <w:shd w:val="clear" w:color="auto" w:fill="auto"/>
          </w:tcPr>
          <w:p w:rsidR="00AE1BBE" w:rsidRPr="007D7E59" w:rsidRDefault="00AE1BBE" w:rsidP="007D7E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AE1BBE" w:rsidRPr="00533BBE" w:rsidRDefault="00AE1BBE" w:rsidP="007D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AE1BBE" w:rsidRPr="00585EC1" w:rsidRDefault="00AE1BBE" w:rsidP="007D7E5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5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Женские образы в романе Л.Н. Толстого «Война и мир»</w:t>
            </w:r>
          </w:p>
          <w:p w:rsidR="00AE1BBE" w:rsidRPr="00585EC1" w:rsidRDefault="00AE1BBE" w:rsidP="007D7E5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5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«Мысль семейная» в романе Л.Н. Толстого «Война и мир».</w:t>
            </w:r>
          </w:p>
        </w:tc>
        <w:tc>
          <w:tcPr>
            <w:tcW w:w="2642" w:type="dxa"/>
            <w:shd w:val="clear" w:color="auto" w:fill="auto"/>
          </w:tcPr>
          <w:p w:rsidR="00AE1BBE" w:rsidRDefault="00AE1BBE" w:rsidP="007D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5EC1">
              <w:rPr>
                <w:rFonts w:ascii="Times New Roman" w:hAnsi="Times New Roman"/>
                <w:sz w:val="28"/>
                <w:szCs w:val="28"/>
              </w:rPr>
              <w:t>Таблица образов</w:t>
            </w:r>
          </w:p>
          <w:p w:rsidR="00AE1BBE" w:rsidRDefault="00AE1BBE" w:rsidP="007D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1BBE" w:rsidRDefault="00AE1BBE" w:rsidP="007D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1BBE" w:rsidRDefault="00AE1BBE" w:rsidP="007D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1BBE" w:rsidRPr="00585EC1" w:rsidRDefault="00AE1BBE" w:rsidP="007D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1BBE" w:rsidRPr="00533BBE" w:rsidTr="00B50B0C">
        <w:trPr>
          <w:trHeight w:val="1323"/>
        </w:trPr>
        <w:tc>
          <w:tcPr>
            <w:tcW w:w="1335" w:type="dxa"/>
            <w:vMerge/>
            <w:shd w:val="clear" w:color="auto" w:fill="auto"/>
          </w:tcPr>
          <w:p w:rsidR="00AE1BBE" w:rsidRPr="007D7E59" w:rsidRDefault="00AE1BBE" w:rsidP="007D7E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AE1BBE" w:rsidRPr="00533BBE" w:rsidRDefault="00AE1BBE" w:rsidP="007D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AE1BBE" w:rsidRPr="00585EC1" w:rsidRDefault="00AE1BBE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5EC1">
              <w:rPr>
                <w:rFonts w:ascii="Times New Roman" w:hAnsi="Times New Roman"/>
                <w:sz w:val="28"/>
                <w:szCs w:val="28"/>
              </w:rPr>
              <w:t>Роман М.А. Булгакова «Мастер и Маргарита».</w:t>
            </w:r>
          </w:p>
          <w:p w:rsidR="00AE1BBE" w:rsidRPr="00585EC1" w:rsidRDefault="00AE1BBE" w:rsidP="00585E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5EC1">
              <w:rPr>
                <w:rFonts w:ascii="Times New Roman" w:hAnsi="Times New Roman"/>
                <w:sz w:val="28"/>
                <w:szCs w:val="28"/>
              </w:rPr>
              <w:t xml:space="preserve">Литература 2-й половины ХХ века. </w:t>
            </w:r>
          </w:p>
        </w:tc>
        <w:tc>
          <w:tcPr>
            <w:tcW w:w="2642" w:type="dxa"/>
            <w:shd w:val="clear" w:color="auto" w:fill="auto"/>
          </w:tcPr>
          <w:p w:rsidR="00AE1BBE" w:rsidRPr="00585EC1" w:rsidRDefault="00AE1BBE" w:rsidP="007D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сочинение</w:t>
            </w:r>
          </w:p>
        </w:tc>
      </w:tr>
      <w:tr w:rsidR="002718AD" w:rsidRPr="00533BBE" w:rsidTr="00B50B0C">
        <w:trPr>
          <w:trHeight w:val="920"/>
        </w:trPr>
        <w:tc>
          <w:tcPr>
            <w:tcW w:w="1335" w:type="dxa"/>
            <w:vMerge w:val="restart"/>
            <w:shd w:val="clear" w:color="auto" w:fill="auto"/>
          </w:tcPr>
          <w:p w:rsidR="002718AD" w:rsidRPr="007D7E59" w:rsidRDefault="00AE1BBE" w:rsidP="007D7E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2718AD" w:rsidRPr="00533BBE" w:rsidRDefault="002718AD" w:rsidP="007D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Pr="00585EC1" w:rsidRDefault="002718AD" w:rsidP="00585E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5EC1">
              <w:rPr>
                <w:rFonts w:ascii="Times New Roman" w:hAnsi="Times New Roman"/>
                <w:sz w:val="28"/>
                <w:szCs w:val="28"/>
              </w:rPr>
              <w:t>Тема войны (</w:t>
            </w:r>
            <w:proofErr w:type="spellStart"/>
            <w:r w:rsidRPr="00585EC1">
              <w:rPr>
                <w:rFonts w:ascii="Times New Roman" w:hAnsi="Times New Roman"/>
                <w:sz w:val="28"/>
                <w:szCs w:val="28"/>
              </w:rPr>
              <w:t>Ю.Бондарев</w:t>
            </w:r>
            <w:proofErr w:type="spellEnd"/>
            <w:r w:rsidRPr="00585EC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85EC1">
              <w:rPr>
                <w:rFonts w:ascii="Times New Roman" w:hAnsi="Times New Roman"/>
                <w:sz w:val="28"/>
                <w:szCs w:val="28"/>
              </w:rPr>
              <w:t>В.Астафьев</w:t>
            </w:r>
            <w:proofErr w:type="spellEnd"/>
            <w:r w:rsidRPr="00585EC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5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EC1">
              <w:rPr>
                <w:rFonts w:ascii="Times New Roman" w:hAnsi="Times New Roman"/>
                <w:sz w:val="28"/>
                <w:szCs w:val="28"/>
              </w:rPr>
              <w:t>Б.Васильев</w:t>
            </w:r>
            <w:proofErr w:type="spellEnd"/>
            <w:r w:rsidRPr="00585EC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85EC1">
              <w:rPr>
                <w:rFonts w:ascii="Times New Roman" w:hAnsi="Times New Roman"/>
                <w:sz w:val="28"/>
                <w:szCs w:val="28"/>
              </w:rPr>
              <w:t>В.Быков</w:t>
            </w:r>
            <w:proofErr w:type="spellEnd"/>
            <w:r w:rsidRPr="00585EC1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2642" w:type="dxa"/>
            <w:shd w:val="clear" w:color="auto" w:fill="auto"/>
          </w:tcPr>
          <w:p w:rsidR="002718AD" w:rsidRPr="00585EC1" w:rsidRDefault="002718AD" w:rsidP="007D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2718AD" w:rsidRPr="00533BBE" w:rsidTr="00B50B0C">
        <w:trPr>
          <w:trHeight w:val="843"/>
        </w:trPr>
        <w:tc>
          <w:tcPr>
            <w:tcW w:w="1335" w:type="dxa"/>
            <w:vMerge/>
            <w:shd w:val="clear" w:color="auto" w:fill="auto"/>
          </w:tcPr>
          <w:p w:rsidR="002718AD" w:rsidRPr="007D7E59" w:rsidRDefault="002718AD" w:rsidP="007D7E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2718AD" w:rsidRPr="00533BBE" w:rsidRDefault="002718AD" w:rsidP="007D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D83F58" w:rsidRPr="00585EC1" w:rsidRDefault="002718AD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Творчество  </w:t>
            </w:r>
            <w:r w:rsidRPr="00585EC1">
              <w:rPr>
                <w:rFonts w:ascii="Times New Roman" w:hAnsi="Times New Roman"/>
                <w:sz w:val="28"/>
                <w:szCs w:val="28"/>
              </w:rPr>
              <w:t>Твар</w:t>
            </w:r>
            <w:r w:rsidR="004660B0">
              <w:rPr>
                <w:rFonts w:ascii="Times New Roman" w:hAnsi="Times New Roman"/>
                <w:sz w:val="28"/>
                <w:szCs w:val="28"/>
              </w:rPr>
              <w:t>довского. Осмысление темы войны.</w:t>
            </w:r>
          </w:p>
        </w:tc>
        <w:tc>
          <w:tcPr>
            <w:tcW w:w="2642" w:type="dxa"/>
            <w:shd w:val="clear" w:color="auto" w:fill="auto"/>
          </w:tcPr>
          <w:p w:rsidR="002718AD" w:rsidRPr="00585EC1" w:rsidRDefault="002718AD" w:rsidP="007D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2718AD" w:rsidRPr="00533BBE" w:rsidTr="00B50B0C">
        <w:tc>
          <w:tcPr>
            <w:tcW w:w="1335" w:type="dxa"/>
            <w:tcBorders>
              <w:top w:val="nil"/>
            </w:tcBorders>
            <w:shd w:val="clear" w:color="auto" w:fill="auto"/>
          </w:tcPr>
          <w:p w:rsidR="002718AD" w:rsidRPr="00585EC1" w:rsidRDefault="002718AD" w:rsidP="007D7E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5EC1">
              <w:rPr>
                <w:rFonts w:ascii="Times New Roman" w:hAnsi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2349" w:type="dxa"/>
            <w:vMerge w:val="restart"/>
            <w:tcBorders>
              <w:top w:val="nil"/>
            </w:tcBorders>
            <w:shd w:val="clear" w:color="auto" w:fill="auto"/>
          </w:tcPr>
          <w:p w:rsidR="002718AD" w:rsidRPr="00585EC1" w:rsidRDefault="002718AD" w:rsidP="007D7E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5EC1">
              <w:rPr>
                <w:rFonts w:ascii="Times New Roman" w:hAnsi="Times New Roman"/>
                <w:b/>
                <w:sz w:val="28"/>
                <w:szCs w:val="28"/>
              </w:rPr>
              <w:t>Родной язык</w:t>
            </w:r>
          </w:p>
        </w:tc>
        <w:tc>
          <w:tcPr>
            <w:tcW w:w="3804" w:type="dxa"/>
            <w:shd w:val="clear" w:color="auto" w:fill="auto"/>
          </w:tcPr>
          <w:p w:rsidR="002718AD" w:rsidRDefault="002718AD" w:rsidP="007D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5EC1">
              <w:rPr>
                <w:rFonts w:ascii="Times New Roman" w:hAnsi="Times New Roman"/>
                <w:sz w:val="28"/>
                <w:szCs w:val="28"/>
              </w:rPr>
              <w:t>Типы речи. Повествование. Описание. Рассуждение.</w:t>
            </w:r>
          </w:p>
          <w:p w:rsidR="002718AD" w:rsidRPr="00585EC1" w:rsidRDefault="002718AD" w:rsidP="007D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  <w:shd w:val="clear" w:color="auto" w:fill="auto"/>
          </w:tcPr>
          <w:p w:rsidR="002718AD" w:rsidRPr="00533BBE" w:rsidRDefault="002E6E8F" w:rsidP="007D7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2718AD" w:rsidRPr="00533BBE" w:rsidTr="00B50B0C">
        <w:tc>
          <w:tcPr>
            <w:tcW w:w="1335" w:type="dxa"/>
            <w:shd w:val="clear" w:color="auto" w:fill="auto"/>
          </w:tcPr>
          <w:p w:rsidR="002718AD" w:rsidRPr="00585EC1" w:rsidRDefault="002718AD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5EC1">
              <w:rPr>
                <w:rFonts w:ascii="Times New Roman" w:hAnsi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2718AD" w:rsidRPr="00533BBE" w:rsidRDefault="002718AD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Pr="00585EC1" w:rsidRDefault="002718AD" w:rsidP="00585EC1">
            <w:pPr>
              <w:rPr>
                <w:rFonts w:ascii="Times New Roman" w:hAnsi="Times New Roman"/>
                <w:sz w:val="28"/>
                <w:szCs w:val="28"/>
              </w:rPr>
            </w:pPr>
            <w:r w:rsidRPr="00585EC1">
              <w:rPr>
                <w:rFonts w:ascii="Times New Roman" w:hAnsi="Times New Roman"/>
                <w:sz w:val="28"/>
                <w:szCs w:val="28"/>
              </w:rPr>
              <w:t>Типы речи. Описание состояния окружающей среды.</w:t>
            </w:r>
          </w:p>
        </w:tc>
        <w:tc>
          <w:tcPr>
            <w:tcW w:w="2642" w:type="dxa"/>
            <w:shd w:val="clear" w:color="auto" w:fill="auto"/>
          </w:tcPr>
          <w:p w:rsidR="002718AD" w:rsidRPr="00585EC1" w:rsidRDefault="002E6E8F" w:rsidP="00585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2718AD" w:rsidRPr="00533BBE" w:rsidTr="00B50B0C">
        <w:tc>
          <w:tcPr>
            <w:tcW w:w="1335" w:type="dxa"/>
            <w:shd w:val="clear" w:color="auto" w:fill="auto"/>
          </w:tcPr>
          <w:p w:rsidR="002718AD" w:rsidRPr="00585EC1" w:rsidRDefault="002718AD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5EC1">
              <w:rPr>
                <w:rFonts w:ascii="Times New Roman" w:hAnsi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2718AD" w:rsidRPr="00533BBE" w:rsidRDefault="002718AD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Pr="00585EC1" w:rsidRDefault="002718AD" w:rsidP="00585EC1">
            <w:pPr>
              <w:rPr>
                <w:rFonts w:ascii="Times New Roman" w:hAnsi="Times New Roman"/>
                <w:sz w:val="28"/>
                <w:szCs w:val="28"/>
              </w:rPr>
            </w:pPr>
            <w:r w:rsidRPr="00585EC1">
              <w:rPr>
                <w:rFonts w:ascii="Times New Roman" w:hAnsi="Times New Roman"/>
                <w:sz w:val="28"/>
                <w:szCs w:val="28"/>
              </w:rPr>
              <w:t xml:space="preserve">Омонимичные части речи </w:t>
            </w:r>
          </w:p>
        </w:tc>
        <w:tc>
          <w:tcPr>
            <w:tcW w:w="2642" w:type="dxa"/>
            <w:shd w:val="clear" w:color="auto" w:fill="auto"/>
          </w:tcPr>
          <w:p w:rsidR="002E6E8F" w:rsidRDefault="002E6E8F" w:rsidP="00585E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18AD" w:rsidRPr="00585EC1" w:rsidRDefault="002718AD" w:rsidP="00585EC1">
            <w:pPr>
              <w:rPr>
                <w:rFonts w:ascii="Times New Roman" w:hAnsi="Times New Roman"/>
                <w:sz w:val="28"/>
                <w:szCs w:val="28"/>
              </w:rPr>
            </w:pPr>
            <w:r w:rsidRPr="00585EC1">
              <w:rPr>
                <w:rFonts w:ascii="Times New Roman" w:hAnsi="Times New Roman"/>
                <w:sz w:val="28"/>
                <w:szCs w:val="28"/>
              </w:rPr>
              <w:t xml:space="preserve">Проверочная работа   </w:t>
            </w:r>
          </w:p>
        </w:tc>
      </w:tr>
      <w:tr w:rsidR="002718AD" w:rsidRPr="00533BBE" w:rsidTr="00B50B0C">
        <w:tc>
          <w:tcPr>
            <w:tcW w:w="1335" w:type="dxa"/>
            <w:shd w:val="clear" w:color="auto" w:fill="auto"/>
          </w:tcPr>
          <w:p w:rsidR="002718AD" w:rsidRPr="00585EC1" w:rsidRDefault="002718AD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5EC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 класс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2718AD" w:rsidRPr="00585EC1" w:rsidRDefault="002718AD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5EC1">
              <w:rPr>
                <w:rFonts w:ascii="Times New Roman" w:hAnsi="Times New Roman"/>
                <w:b/>
                <w:sz w:val="28"/>
                <w:szCs w:val="28"/>
              </w:rPr>
              <w:t>Родная литература</w:t>
            </w:r>
          </w:p>
        </w:tc>
        <w:tc>
          <w:tcPr>
            <w:tcW w:w="3804" w:type="dxa"/>
            <w:shd w:val="clear" w:color="auto" w:fill="auto"/>
          </w:tcPr>
          <w:p w:rsidR="002718AD" w:rsidRPr="00585EC1" w:rsidRDefault="002718AD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5EC1">
              <w:rPr>
                <w:rFonts w:ascii="Times New Roman" w:hAnsi="Times New Roman"/>
                <w:sz w:val="28"/>
                <w:szCs w:val="28"/>
              </w:rPr>
              <w:t>В.П. Астафьев «</w:t>
            </w:r>
            <w:proofErr w:type="spellStart"/>
            <w:r w:rsidRPr="00585EC1">
              <w:rPr>
                <w:rFonts w:ascii="Times New Roman" w:hAnsi="Times New Roman"/>
                <w:sz w:val="28"/>
                <w:szCs w:val="28"/>
              </w:rPr>
              <w:t>Васюткино</w:t>
            </w:r>
            <w:proofErr w:type="spellEnd"/>
            <w:r w:rsidRPr="00585EC1">
              <w:rPr>
                <w:rFonts w:ascii="Times New Roman" w:hAnsi="Times New Roman"/>
                <w:sz w:val="28"/>
                <w:szCs w:val="28"/>
              </w:rPr>
              <w:t xml:space="preserve"> озеро»</w:t>
            </w:r>
          </w:p>
        </w:tc>
        <w:tc>
          <w:tcPr>
            <w:tcW w:w="2642" w:type="dxa"/>
            <w:shd w:val="clear" w:color="auto" w:fill="auto"/>
          </w:tcPr>
          <w:p w:rsidR="002718AD" w:rsidRPr="00585EC1" w:rsidRDefault="002718AD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5EC1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2718AD" w:rsidRPr="00533BBE" w:rsidTr="00B50B0C">
        <w:tc>
          <w:tcPr>
            <w:tcW w:w="1335" w:type="dxa"/>
            <w:shd w:val="clear" w:color="auto" w:fill="auto"/>
          </w:tcPr>
          <w:p w:rsidR="002718AD" w:rsidRPr="00585EC1" w:rsidRDefault="002718AD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5EC1">
              <w:rPr>
                <w:rFonts w:ascii="Times New Roman" w:hAnsi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2718AD" w:rsidRPr="00533BBE" w:rsidRDefault="002718AD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Pr="00533BBE" w:rsidRDefault="002718AD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Новое художественное произведение</w:t>
            </w:r>
          </w:p>
        </w:tc>
        <w:tc>
          <w:tcPr>
            <w:tcW w:w="2642" w:type="dxa"/>
            <w:shd w:val="clear" w:color="auto" w:fill="auto"/>
          </w:tcPr>
          <w:p w:rsidR="002718AD" w:rsidRPr="00533BBE" w:rsidRDefault="002718AD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произведения</w:t>
            </w:r>
          </w:p>
        </w:tc>
      </w:tr>
      <w:tr w:rsidR="002718AD" w:rsidRPr="00533BBE" w:rsidTr="00B50B0C">
        <w:tc>
          <w:tcPr>
            <w:tcW w:w="1335" w:type="dxa"/>
            <w:shd w:val="clear" w:color="auto" w:fill="auto"/>
          </w:tcPr>
          <w:p w:rsidR="002718AD" w:rsidRDefault="002718AD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5EC1">
              <w:rPr>
                <w:rFonts w:ascii="Times New Roman" w:hAnsi="Times New Roman"/>
                <w:b/>
                <w:sz w:val="28"/>
                <w:szCs w:val="28"/>
              </w:rPr>
              <w:t>7 класс</w:t>
            </w:r>
          </w:p>
          <w:p w:rsidR="00566C72" w:rsidRPr="00585EC1" w:rsidRDefault="00566C72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2718AD" w:rsidRPr="00533BBE" w:rsidRDefault="002718AD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2718AD" w:rsidRPr="00533BBE" w:rsidRDefault="002718AD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Стихи поэтов о весне</w:t>
            </w:r>
          </w:p>
        </w:tc>
        <w:tc>
          <w:tcPr>
            <w:tcW w:w="2642" w:type="dxa"/>
            <w:shd w:val="clear" w:color="auto" w:fill="auto"/>
          </w:tcPr>
          <w:p w:rsidR="002718AD" w:rsidRPr="00533BBE" w:rsidRDefault="002718AD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Эссе</w:t>
            </w:r>
          </w:p>
        </w:tc>
      </w:tr>
      <w:tr w:rsidR="00D83F58" w:rsidRPr="00533BBE" w:rsidTr="00B50B0C">
        <w:tc>
          <w:tcPr>
            <w:tcW w:w="1335" w:type="dxa"/>
            <w:vMerge w:val="restart"/>
            <w:shd w:val="clear" w:color="auto" w:fill="auto"/>
          </w:tcPr>
          <w:p w:rsidR="00D83F58" w:rsidRPr="00585EC1" w:rsidRDefault="00D83F58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D83F58" w:rsidRDefault="00D83F58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66C72">
              <w:rPr>
                <w:rFonts w:ascii="Times New Roman" w:hAnsi="Times New Roman"/>
                <w:b/>
                <w:sz w:val="28"/>
                <w:szCs w:val="28"/>
              </w:rPr>
              <w:t>История</w:t>
            </w: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Pr="00566C72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3804" w:type="dxa"/>
            <w:shd w:val="clear" w:color="auto" w:fill="auto"/>
          </w:tcPr>
          <w:p w:rsidR="00D83F58" w:rsidRDefault="00D83F58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Завоевание Римом Италии. </w:t>
            </w:r>
            <w:r w:rsidRPr="38E38D9F">
              <w:rPr>
                <w:rFonts w:ascii="Times New Roman" w:eastAsia="Times New Roman" w:hAnsi="Times New Roman"/>
                <w:sz w:val="28"/>
                <w:szCs w:val="28"/>
              </w:rPr>
              <w:t>Устройство Римской республики</w:t>
            </w:r>
          </w:p>
        </w:tc>
        <w:tc>
          <w:tcPr>
            <w:tcW w:w="2642" w:type="dxa"/>
            <w:shd w:val="clear" w:color="auto" w:fill="auto"/>
          </w:tcPr>
          <w:p w:rsidR="00D83F58" w:rsidRDefault="00D83F58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D83F58" w:rsidRPr="00533BBE" w:rsidTr="00B50B0C">
        <w:tc>
          <w:tcPr>
            <w:tcW w:w="1335" w:type="dxa"/>
            <w:vMerge/>
            <w:shd w:val="clear" w:color="auto" w:fill="auto"/>
          </w:tcPr>
          <w:p w:rsidR="00D83F58" w:rsidRPr="00585EC1" w:rsidRDefault="00D83F58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D83F58" w:rsidRPr="00533BBE" w:rsidRDefault="00D83F58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D83F58" w:rsidRDefault="00D83F58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38E38D9F">
              <w:rPr>
                <w:rFonts w:ascii="Times New Roman" w:eastAsia="Times New Roman" w:hAnsi="Times New Roman"/>
                <w:sz w:val="28"/>
                <w:szCs w:val="28"/>
              </w:rPr>
              <w:t>Вторая война Рима с Карфагеном</w:t>
            </w:r>
          </w:p>
        </w:tc>
        <w:tc>
          <w:tcPr>
            <w:tcW w:w="2642" w:type="dxa"/>
            <w:shd w:val="clear" w:color="auto" w:fill="auto"/>
          </w:tcPr>
          <w:p w:rsidR="00D83F58" w:rsidRDefault="00D83F58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  <w:p w:rsidR="00D83F58" w:rsidRDefault="00D83F58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3F58" w:rsidRPr="00533BBE" w:rsidTr="00B50B0C">
        <w:tc>
          <w:tcPr>
            <w:tcW w:w="1335" w:type="dxa"/>
            <w:vMerge/>
            <w:shd w:val="clear" w:color="auto" w:fill="auto"/>
          </w:tcPr>
          <w:p w:rsidR="00D83F58" w:rsidRPr="00585EC1" w:rsidRDefault="00D83F58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D83F58" w:rsidRPr="00533BBE" w:rsidRDefault="00D83F58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D83F58" w:rsidRDefault="00D83F58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Восстание Спартака. </w:t>
            </w:r>
            <w:r w:rsidRPr="38E38D9F">
              <w:rPr>
                <w:rFonts w:ascii="Times New Roman" w:eastAsia="Times New Roman" w:hAnsi="Times New Roman"/>
                <w:sz w:val="28"/>
                <w:szCs w:val="28"/>
              </w:rPr>
              <w:t>Единовластие Цезаря, установление империи</w:t>
            </w:r>
          </w:p>
        </w:tc>
        <w:tc>
          <w:tcPr>
            <w:tcW w:w="2642" w:type="dxa"/>
            <w:shd w:val="clear" w:color="auto" w:fill="auto"/>
          </w:tcPr>
          <w:p w:rsidR="00D83F58" w:rsidRDefault="00D83F58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D83F58" w:rsidRPr="00533BBE" w:rsidTr="00B50B0C">
        <w:tc>
          <w:tcPr>
            <w:tcW w:w="1335" w:type="dxa"/>
            <w:vMerge w:val="restart"/>
            <w:shd w:val="clear" w:color="auto" w:fill="auto"/>
          </w:tcPr>
          <w:p w:rsidR="00D83F58" w:rsidRPr="00585EC1" w:rsidRDefault="00D83F58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D83F58" w:rsidRPr="00533BBE" w:rsidRDefault="00D83F58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D83F58" w:rsidRDefault="00D83F58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38E38D9F">
              <w:rPr>
                <w:rFonts w:ascii="Times New Roman" w:eastAsia="Times New Roman" w:hAnsi="Times New Roman"/>
                <w:sz w:val="28"/>
                <w:szCs w:val="28"/>
              </w:rPr>
              <w:t>Русь между Востоком и Западом, Золотая Орд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а, Литовское государство и Русь</w:t>
            </w:r>
          </w:p>
        </w:tc>
        <w:tc>
          <w:tcPr>
            <w:tcW w:w="2642" w:type="dxa"/>
            <w:shd w:val="clear" w:color="auto" w:fill="auto"/>
          </w:tcPr>
          <w:p w:rsidR="00D83F58" w:rsidRDefault="00D83F58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3F58" w:rsidRDefault="00D83F58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Проверочная работа</w:t>
            </w:r>
          </w:p>
        </w:tc>
      </w:tr>
      <w:tr w:rsidR="00D83F58" w:rsidRPr="00533BBE" w:rsidTr="00B50B0C">
        <w:tc>
          <w:tcPr>
            <w:tcW w:w="1335" w:type="dxa"/>
            <w:vMerge/>
            <w:shd w:val="clear" w:color="auto" w:fill="auto"/>
          </w:tcPr>
          <w:p w:rsidR="00D83F58" w:rsidRPr="00585EC1" w:rsidRDefault="00D83F58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D83F58" w:rsidRPr="00533BBE" w:rsidRDefault="00D83F58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D83F58" w:rsidRDefault="00D83F58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38E38D9F">
              <w:rPr>
                <w:rFonts w:ascii="Times New Roman" w:eastAsia="Times New Roman" w:hAnsi="Times New Roman"/>
                <w:sz w:val="28"/>
                <w:szCs w:val="28"/>
              </w:rPr>
              <w:t>Усиление Московского княжества, Объединение русских земель вокруг Москвы</w:t>
            </w:r>
          </w:p>
        </w:tc>
        <w:tc>
          <w:tcPr>
            <w:tcW w:w="2642" w:type="dxa"/>
            <w:shd w:val="clear" w:color="auto" w:fill="auto"/>
          </w:tcPr>
          <w:p w:rsidR="00D83F58" w:rsidRDefault="00D83F58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3F58" w:rsidRDefault="00D83F58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Проверочная работа</w:t>
            </w:r>
          </w:p>
        </w:tc>
      </w:tr>
      <w:tr w:rsidR="00D83F58" w:rsidRPr="00533BBE" w:rsidTr="00B50B0C">
        <w:tc>
          <w:tcPr>
            <w:tcW w:w="1335" w:type="dxa"/>
            <w:vMerge/>
            <w:shd w:val="clear" w:color="auto" w:fill="auto"/>
          </w:tcPr>
          <w:p w:rsidR="00D83F58" w:rsidRPr="00585EC1" w:rsidRDefault="00D83F58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D83F58" w:rsidRPr="00533BBE" w:rsidRDefault="00D83F58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D83F58" w:rsidRDefault="00D83F58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38E38D9F">
              <w:rPr>
                <w:rFonts w:ascii="Times New Roman" w:eastAsia="Times New Roman" w:hAnsi="Times New Roman"/>
                <w:sz w:val="28"/>
                <w:szCs w:val="28"/>
              </w:rPr>
              <w:t>Развитие культуры в русских землях во второй половине XIII-XIV вв.</w:t>
            </w:r>
          </w:p>
        </w:tc>
        <w:tc>
          <w:tcPr>
            <w:tcW w:w="2642" w:type="dxa"/>
            <w:shd w:val="clear" w:color="auto" w:fill="auto"/>
          </w:tcPr>
          <w:p w:rsidR="00D83F58" w:rsidRDefault="00D83F58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D83F58" w:rsidRPr="00533BBE" w:rsidTr="00B50B0C">
        <w:trPr>
          <w:trHeight w:val="960"/>
        </w:trPr>
        <w:tc>
          <w:tcPr>
            <w:tcW w:w="1335" w:type="dxa"/>
            <w:vMerge w:val="restart"/>
            <w:shd w:val="clear" w:color="auto" w:fill="auto"/>
          </w:tcPr>
          <w:p w:rsidR="00D83F58" w:rsidRPr="00585EC1" w:rsidRDefault="00D83F58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D83F58" w:rsidRPr="00533BBE" w:rsidRDefault="00D83F58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D83F58" w:rsidRDefault="00D83F58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38E38D9F">
              <w:rPr>
                <w:rFonts w:ascii="Times New Roman" w:eastAsia="Times New Roman" w:hAnsi="Times New Roman"/>
                <w:sz w:val="28"/>
                <w:szCs w:val="28"/>
              </w:rPr>
              <w:t xml:space="preserve">Окончание Смутного Времени, Экономическое развитие России в XVII в., </w:t>
            </w:r>
          </w:p>
        </w:tc>
        <w:tc>
          <w:tcPr>
            <w:tcW w:w="2642" w:type="dxa"/>
            <w:shd w:val="clear" w:color="auto" w:fill="auto"/>
          </w:tcPr>
          <w:p w:rsidR="00D83F58" w:rsidRDefault="00D83F58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D83F58" w:rsidRPr="00533BBE" w:rsidTr="00B50B0C">
        <w:trPr>
          <w:trHeight w:val="1290"/>
        </w:trPr>
        <w:tc>
          <w:tcPr>
            <w:tcW w:w="1335" w:type="dxa"/>
            <w:vMerge/>
            <w:shd w:val="clear" w:color="auto" w:fill="auto"/>
          </w:tcPr>
          <w:p w:rsidR="00D83F58" w:rsidRDefault="00D83F58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D83F58" w:rsidRPr="00533BBE" w:rsidRDefault="00D83F58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D83F58" w:rsidRPr="38E38D9F" w:rsidRDefault="00D83F58" w:rsidP="00585E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38E38D9F">
              <w:rPr>
                <w:rFonts w:ascii="Times New Roman" w:eastAsia="Times New Roman" w:hAnsi="Times New Roman"/>
                <w:sz w:val="28"/>
                <w:szCs w:val="28"/>
              </w:rPr>
              <w:t xml:space="preserve">Россия при первых Романовых, Изменения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 социальной структуре общества.</w:t>
            </w:r>
          </w:p>
        </w:tc>
        <w:tc>
          <w:tcPr>
            <w:tcW w:w="2642" w:type="dxa"/>
            <w:shd w:val="clear" w:color="auto" w:fill="auto"/>
          </w:tcPr>
          <w:p w:rsidR="00D83F58" w:rsidRDefault="00D83F58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Проверочная работа</w:t>
            </w:r>
          </w:p>
        </w:tc>
      </w:tr>
      <w:tr w:rsidR="00D83F58" w:rsidRPr="00533BBE" w:rsidTr="00B50B0C">
        <w:tc>
          <w:tcPr>
            <w:tcW w:w="1335" w:type="dxa"/>
            <w:vMerge/>
            <w:shd w:val="clear" w:color="auto" w:fill="auto"/>
          </w:tcPr>
          <w:p w:rsidR="00D83F58" w:rsidRPr="00585EC1" w:rsidRDefault="00D83F58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D83F58" w:rsidRPr="00533BBE" w:rsidRDefault="00D83F58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D83F58" w:rsidRDefault="00D83F58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38E38D9F">
              <w:rPr>
                <w:rFonts w:ascii="Times New Roman" w:eastAsia="Times New Roman" w:hAnsi="Times New Roman"/>
                <w:sz w:val="28"/>
                <w:szCs w:val="28"/>
              </w:rPr>
              <w:t>Народные движения, Россия в системе международных отношений</w:t>
            </w:r>
          </w:p>
        </w:tc>
        <w:tc>
          <w:tcPr>
            <w:tcW w:w="2642" w:type="dxa"/>
            <w:shd w:val="clear" w:color="auto" w:fill="auto"/>
          </w:tcPr>
          <w:p w:rsidR="00D83F58" w:rsidRDefault="00D83F58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D83F58" w:rsidRPr="00533BBE" w:rsidTr="00B50B0C">
        <w:tc>
          <w:tcPr>
            <w:tcW w:w="1335" w:type="dxa"/>
            <w:vMerge/>
            <w:shd w:val="clear" w:color="auto" w:fill="auto"/>
          </w:tcPr>
          <w:p w:rsidR="00D83F58" w:rsidRPr="00585EC1" w:rsidRDefault="00D83F58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D83F58" w:rsidRPr="00533BBE" w:rsidRDefault="00D83F58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D83F58" w:rsidRDefault="00D83F58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38E38D9F">
              <w:rPr>
                <w:rFonts w:ascii="Times New Roman" w:eastAsia="Times New Roman" w:hAnsi="Times New Roman"/>
                <w:sz w:val="28"/>
                <w:szCs w:val="28"/>
              </w:rPr>
              <w:t>Вхождение Украины в состав России</w:t>
            </w:r>
          </w:p>
        </w:tc>
        <w:tc>
          <w:tcPr>
            <w:tcW w:w="2642" w:type="dxa"/>
            <w:shd w:val="clear" w:color="auto" w:fill="auto"/>
          </w:tcPr>
          <w:p w:rsidR="00D83F58" w:rsidRDefault="00D83F58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D83F58" w:rsidRPr="00533BBE" w:rsidTr="00B50B0C">
        <w:tc>
          <w:tcPr>
            <w:tcW w:w="1335" w:type="dxa"/>
            <w:vMerge/>
            <w:shd w:val="clear" w:color="auto" w:fill="auto"/>
          </w:tcPr>
          <w:p w:rsidR="00D83F58" w:rsidRPr="00585EC1" w:rsidRDefault="00D83F58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D83F58" w:rsidRPr="00533BBE" w:rsidRDefault="00D83F58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D83F58" w:rsidRDefault="00D83F58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38E38D9F">
              <w:rPr>
                <w:rFonts w:ascii="Times New Roman" w:eastAsia="Times New Roman" w:hAnsi="Times New Roman"/>
                <w:sz w:val="28"/>
                <w:szCs w:val="28"/>
              </w:rPr>
              <w:t>Реформа патриарха Никона и раскол русской православной церкви</w:t>
            </w:r>
          </w:p>
        </w:tc>
        <w:tc>
          <w:tcPr>
            <w:tcW w:w="2642" w:type="dxa"/>
            <w:shd w:val="clear" w:color="auto" w:fill="auto"/>
          </w:tcPr>
          <w:p w:rsidR="00D83F58" w:rsidRDefault="00D83F58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Проверочная работа</w:t>
            </w:r>
          </w:p>
        </w:tc>
      </w:tr>
      <w:tr w:rsidR="004660B0" w:rsidRPr="00533BBE" w:rsidTr="004660B0">
        <w:tc>
          <w:tcPr>
            <w:tcW w:w="1335" w:type="dxa"/>
            <w:vMerge w:val="restart"/>
            <w:tcBorders>
              <w:top w:val="nil"/>
            </w:tcBorders>
            <w:shd w:val="clear" w:color="auto" w:fill="auto"/>
          </w:tcPr>
          <w:p w:rsidR="004660B0" w:rsidRPr="00585EC1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695EBE" w:rsidRDefault="004660B0" w:rsidP="002613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BBF">
              <w:rPr>
                <w:rFonts w:ascii="Times New Roman" w:hAnsi="Times New Roman"/>
                <w:sz w:val="28"/>
                <w:szCs w:val="28"/>
              </w:rPr>
              <w:t>На пути к индустриальной эре</w:t>
            </w:r>
          </w:p>
        </w:tc>
        <w:tc>
          <w:tcPr>
            <w:tcW w:w="2642" w:type="dxa"/>
            <w:shd w:val="clear" w:color="auto" w:fill="auto"/>
          </w:tcPr>
          <w:p w:rsidR="004660B0" w:rsidRPr="00695EBE" w:rsidRDefault="004660B0" w:rsidP="002613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Проверочная работа</w:t>
            </w:r>
          </w:p>
        </w:tc>
      </w:tr>
      <w:tr w:rsidR="004660B0" w:rsidRPr="00533BBE" w:rsidTr="00B50B0C">
        <w:tc>
          <w:tcPr>
            <w:tcW w:w="1335" w:type="dxa"/>
            <w:vMerge/>
            <w:shd w:val="clear" w:color="auto" w:fill="auto"/>
          </w:tcPr>
          <w:p w:rsidR="004660B0" w:rsidRPr="00585EC1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695EBE" w:rsidRDefault="004660B0" w:rsidP="002613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BBF">
              <w:rPr>
                <w:rFonts w:ascii="Times New Roman" w:hAnsi="Times New Roman"/>
                <w:sz w:val="28"/>
                <w:szCs w:val="28"/>
              </w:rPr>
              <w:t xml:space="preserve">Великие просветители Европы. Мир </w:t>
            </w:r>
            <w:r w:rsidRPr="006C0BBF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художественной культуры Просвещения.</w:t>
            </w:r>
          </w:p>
        </w:tc>
        <w:tc>
          <w:tcPr>
            <w:tcW w:w="2642" w:type="dxa"/>
            <w:shd w:val="clear" w:color="auto" w:fill="auto"/>
          </w:tcPr>
          <w:p w:rsidR="004660B0" w:rsidRPr="00695EBE" w:rsidRDefault="004660B0" w:rsidP="002613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Самостоятельная работа</w:t>
            </w:r>
          </w:p>
        </w:tc>
      </w:tr>
      <w:tr w:rsidR="004660B0" w:rsidRPr="00533BBE" w:rsidTr="00B50B0C">
        <w:tc>
          <w:tcPr>
            <w:tcW w:w="1335" w:type="dxa"/>
            <w:vMerge/>
            <w:shd w:val="clear" w:color="auto" w:fill="auto"/>
          </w:tcPr>
          <w:p w:rsidR="004660B0" w:rsidRPr="00585EC1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695EBE" w:rsidRDefault="004660B0" w:rsidP="002613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BBF">
              <w:rPr>
                <w:rFonts w:ascii="Times New Roman" w:hAnsi="Times New Roman"/>
                <w:sz w:val="28"/>
                <w:szCs w:val="28"/>
              </w:rPr>
              <w:t>Английские колонии в Северной Америке</w:t>
            </w:r>
          </w:p>
        </w:tc>
        <w:tc>
          <w:tcPr>
            <w:tcW w:w="2642" w:type="dxa"/>
            <w:shd w:val="clear" w:color="auto" w:fill="auto"/>
          </w:tcPr>
          <w:p w:rsidR="004660B0" w:rsidRPr="00695EBE" w:rsidRDefault="004660B0" w:rsidP="002613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+ домашнее сочинение</w:t>
            </w:r>
          </w:p>
        </w:tc>
      </w:tr>
      <w:tr w:rsidR="004660B0" w:rsidRPr="00533BBE" w:rsidTr="00B50B0C">
        <w:tc>
          <w:tcPr>
            <w:tcW w:w="1335" w:type="dxa"/>
            <w:vMerge/>
            <w:shd w:val="clear" w:color="auto" w:fill="auto"/>
          </w:tcPr>
          <w:p w:rsidR="004660B0" w:rsidRPr="00585EC1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695EBE" w:rsidRDefault="004660B0" w:rsidP="002613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BBF">
              <w:rPr>
                <w:rFonts w:ascii="Times New Roman" w:hAnsi="Times New Roman"/>
                <w:sz w:val="28"/>
                <w:szCs w:val="28"/>
              </w:rPr>
              <w:t>Война за независимость. Создание Соединенных Штатов Америки</w:t>
            </w:r>
          </w:p>
        </w:tc>
        <w:tc>
          <w:tcPr>
            <w:tcW w:w="2642" w:type="dxa"/>
            <w:shd w:val="clear" w:color="auto" w:fill="auto"/>
          </w:tcPr>
          <w:p w:rsidR="004660B0" w:rsidRPr="00695EBE" w:rsidRDefault="004660B0" w:rsidP="002613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4660B0" w:rsidRPr="00533BBE" w:rsidTr="00B50B0C">
        <w:tc>
          <w:tcPr>
            <w:tcW w:w="1335" w:type="dxa"/>
            <w:vMerge w:val="restart"/>
            <w:shd w:val="clear" w:color="auto" w:fill="auto"/>
          </w:tcPr>
          <w:p w:rsidR="004660B0" w:rsidRPr="00585EC1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D83F58" w:rsidRDefault="004660B0" w:rsidP="00D83F58">
            <w:pPr>
              <w:spacing w:after="0" w:line="100" w:lineRule="atLeast"/>
              <w:rPr>
                <w:rFonts w:ascii="Times New Roman" w:hAnsi="Times New Roman" w:cs="Calibri"/>
                <w:sz w:val="28"/>
                <w:szCs w:val="28"/>
              </w:rPr>
            </w:pPr>
            <w:r w:rsidRPr="00011898">
              <w:rPr>
                <w:rFonts w:ascii="Times New Roman" w:hAnsi="Times New Roman" w:cs="Calibri"/>
                <w:sz w:val="28"/>
                <w:szCs w:val="28"/>
              </w:rPr>
              <w:t xml:space="preserve">Образование единого государства в Италии. </w:t>
            </w:r>
            <w:proofErr w:type="spellStart"/>
            <w:r w:rsidRPr="00011898">
              <w:rPr>
                <w:rFonts w:ascii="Times New Roman" w:hAnsi="Times New Roman" w:cs="Calibri"/>
                <w:sz w:val="28"/>
                <w:szCs w:val="28"/>
              </w:rPr>
              <w:t>Габсбургская</w:t>
            </w:r>
            <w:proofErr w:type="spellEnd"/>
            <w:r w:rsidRPr="00011898">
              <w:rPr>
                <w:rFonts w:ascii="Times New Roman" w:hAnsi="Times New Roman" w:cs="Calibri"/>
                <w:sz w:val="28"/>
                <w:szCs w:val="28"/>
              </w:rPr>
              <w:t xml:space="preserve"> монархия: австро-венгерский дуализм. Франция — от Второй империи к Третьей республике.</w:t>
            </w:r>
          </w:p>
        </w:tc>
        <w:tc>
          <w:tcPr>
            <w:tcW w:w="2642" w:type="dxa"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4660B0" w:rsidRPr="00533BBE" w:rsidTr="00B50B0C">
        <w:tc>
          <w:tcPr>
            <w:tcW w:w="1335" w:type="dxa"/>
            <w:vMerge/>
            <w:shd w:val="clear" w:color="auto" w:fill="auto"/>
          </w:tcPr>
          <w:p w:rsidR="004660B0" w:rsidRPr="00585EC1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898">
              <w:rPr>
                <w:rFonts w:ascii="Times New Roman" w:hAnsi="Times New Roman" w:cs="Calibri"/>
                <w:sz w:val="28"/>
                <w:szCs w:val="28"/>
              </w:rPr>
              <w:t>Развитие индустриального общества. Промышленный переворот. Выступления рабочих.  Завершение промышленного переворота</w:t>
            </w:r>
          </w:p>
        </w:tc>
        <w:tc>
          <w:tcPr>
            <w:tcW w:w="2642" w:type="dxa"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4660B0" w:rsidRPr="00533BBE" w:rsidTr="00B50B0C">
        <w:tc>
          <w:tcPr>
            <w:tcW w:w="1335" w:type="dxa"/>
            <w:vMerge/>
            <w:shd w:val="clear" w:color="auto" w:fill="auto"/>
          </w:tcPr>
          <w:p w:rsidR="004660B0" w:rsidRPr="00585EC1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898">
              <w:rPr>
                <w:rFonts w:ascii="Times New Roman" w:hAnsi="Times New Roman" w:cs="Calibri"/>
                <w:sz w:val="28"/>
                <w:szCs w:val="28"/>
              </w:rPr>
              <w:t>Индустриализация. Монополистический капитализм. Технический прогре</w:t>
            </w:r>
            <w:proofErr w:type="gramStart"/>
            <w:r w:rsidRPr="00011898">
              <w:rPr>
                <w:rFonts w:ascii="Times New Roman" w:hAnsi="Times New Roman" w:cs="Calibri"/>
                <w:sz w:val="28"/>
                <w:szCs w:val="28"/>
              </w:rPr>
              <w:t>сс в пр</w:t>
            </w:r>
            <w:proofErr w:type="gramEnd"/>
            <w:r w:rsidRPr="00011898">
              <w:rPr>
                <w:rFonts w:ascii="Times New Roman" w:hAnsi="Times New Roman" w:cs="Calibri"/>
                <w:sz w:val="28"/>
                <w:szCs w:val="28"/>
              </w:rPr>
              <w:t>омышленности и сельском хозяйстве. Развитие транспорта и сре</w:t>
            </w:r>
            <w:proofErr w:type="gramStart"/>
            <w:r w:rsidRPr="00011898">
              <w:rPr>
                <w:rFonts w:ascii="Times New Roman" w:hAnsi="Times New Roman" w:cs="Calibri"/>
                <w:sz w:val="28"/>
                <w:szCs w:val="28"/>
              </w:rPr>
              <w:t>дств св</w:t>
            </w:r>
            <w:proofErr w:type="gramEnd"/>
            <w:r w:rsidRPr="00011898">
              <w:rPr>
                <w:rFonts w:ascii="Times New Roman" w:hAnsi="Times New Roman" w:cs="Calibri"/>
                <w:sz w:val="28"/>
                <w:szCs w:val="28"/>
              </w:rPr>
              <w:t>язи.</w:t>
            </w:r>
          </w:p>
        </w:tc>
        <w:tc>
          <w:tcPr>
            <w:tcW w:w="2642" w:type="dxa"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4660B0" w:rsidRPr="00533BBE" w:rsidTr="00B50B0C">
        <w:tc>
          <w:tcPr>
            <w:tcW w:w="1335" w:type="dxa"/>
            <w:vMerge/>
            <w:shd w:val="clear" w:color="auto" w:fill="auto"/>
          </w:tcPr>
          <w:p w:rsidR="004660B0" w:rsidRPr="00585EC1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898">
              <w:rPr>
                <w:rFonts w:ascii="Times New Roman" w:hAnsi="Times New Roman" w:cs="Calibri"/>
                <w:sz w:val="28"/>
                <w:szCs w:val="28"/>
              </w:rPr>
              <w:t>Миграция из Старого в Новый Свет. Положение основных социальных групп. Расширение спектра общественных движений. Рабочее движение и профсоюзы.</w:t>
            </w:r>
          </w:p>
        </w:tc>
        <w:tc>
          <w:tcPr>
            <w:tcW w:w="2642" w:type="dxa"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4660B0" w:rsidRPr="00533BBE" w:rsidTr="00B50B0C">
        <w:tc>
          <w:tcPr>
            <w:tcW w:w="1335" w:type="dxa"/>
            <w:vMerge/>
            <w:shd w:val="clear" w:color="auto" w:fill="auto"/>
          </w:tcPr>
          <w:p w:rsidR="004660B0" w:rsidRPr="00585EC1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601DFF" w:rsidRDefault="004660B0" w:rsidP="00601DFF">
            <w:pPr>
              <w:spacing w:after="0" w:line="100" w:lineRule="atLeast"/>
              <w:rPr>
                <w:rFonts w:ascii="Times New Roman" w:hAnsi="Times New Roman" w:cs="Calibri"/>
                <w:sz w:val="28"/>
                <w:szCs w:val="28"/>
              </w:rPr>
            </w:pPr>
            <w:r w:rsidRPr="00011898">
              <w:rPr>
                <w:rFonts w:ascii="Times New Roman" w:hAnsi="Times New Roman" w:cs="Calibri"/>
                <w:sz w:val="28"/>
                <w:szCs w:val="28"/>
              </w:rPr>
              <w:t>Распространение социалистических идей; социалисты-утописты. Оформление консервативных, либеральных, радикальных политических течений и партий; возникновение марксизма.</w:t>
            </w:r>
          </w:p>
        </w:tc>
        <w:tc>
          <w:tcPr>
            <w:tcW w:w="2642" w:type="dxa"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4660B0" w:rsidRPr="00533BBE" w:rsidTr="00B50B0C">
        <w:tc>
          <w:tcPr>
            <w:tcW w:w="1335" w:type="dxa"/>
            <w:vMerge/>
            <w:shd w:val="clear" w:color="auto" w:fill="auto"/>
          </w:tcPr>
          <w:p w:rsidR="004660B0" w:rsidRPr="00585EC1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898">
              <w:rPr>
                <w:rFonts w:ascii="Times New Roman" w:hAnsi="Times New Roman" w:cs="Calibri"/>
                <w:sz w:val="28"/>
                <w:szCs w:val="28"/>
              </w:rPr>
              <w:t>Великобритания в Викторианскую эпоху</w:t>
            </w:r>
          </w:p>
        </w:tc>
        <w:tc>
          <w:tcPr>
            <w:tcW w:w="2642" w:type="dxa"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Проверочная работа.</w:t>
            </w:r>
          </w:p>
        </w:tc>
      </w:tr>
      <w:tr w:rsidR="004660B0" w:rsidRPr="00533BBE" w:rsidTr="00B50B0C">
        <w:tc>
          <w:tcPr>
            <w:tcW w:w="1335" w:type="dxa"/>
            <w:shd w:val="clear" w:color="auto" w:fill="auto"/>
          </w:tcPr>
          <w:p w:rsidR="004660B0" w:rsidRPr="00585EC1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898">
              <w:rPr>
                <w:rFonts w:ascii="Times New Roman" w:hAnsi="Times New Roman" w:cs="Calibri"/>
                <w:sz w:val="28"/>
                <w:szCs w:val="28"/>
              </w:rPr>
              <w:t>Север и Юг. Гражданская война (1861—1865). А. Линкольн. Страны западной и центральной Европы. Государства Южной и Юго-восточной Европы.</w:t>
            </w:r>
          </w:p>
        </w:tc>
        <w:tc>
          <w:tcPr>
            <w:tcW w:w="2642" w:type="dxa"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4660B0" w:rsidRPr="00533BBE" w:rsidTr="00B50B0C">
        <w:tc>
          <w:tcPr>
            <w:tcW w:w="1335" w:type="dxa"/>
            <w:vMerge w:val="restart"/>
            <w:shd w:val="clear" w:color="auto" w:fill="auto"/>
          </w:tcPr>
          <w:p w:rsidR="004660B0" w:rsidRPr="00585EC1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4660B0" w:rsidRPr="002A0C3F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0C3F">
              <w:rPr>
                <w:rFonts w:ascii="Times New Roman" w:hAnsi="Times New Roman"/>
                <w:b/>
                <w:sz w:val="28"/>
                <w:szCs w:val="28"/>
              </w:rPr>
              <w:t>История</w:t>
            </w:r>
          </w:p>
          <w:p w:rsidR="004660B0" w:rsidRPr="002A0C3F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2A0C3F" w:rsidRDefault="004660B0" w:rsidP="002A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C3F">
              <w:rPr>
                <w:rFonts w:ascii="Times New Roman" w:hAnsi="Times New Roman"/>
                <w:sz w:val="28"/>
                <w:szCs w:val="28"/>
              </w:rPr>
              <w:t>Восстановление и развитие экономики</w:t>
            </w:r>
          </w:p>
          <w:p w:rsidR="004660B0" w:rsidRPr="002A0C3F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  <w:shd w:val="clear" w:color="auto" w:fill="auto"/>
          </w:tcPr>
          <w:p w:rsidR="004660B0" w:rsidRPr="002A0C3F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4660B0" w:rsidRPr="00533BBE" w:rsidTr="00B50B0C">
        <w:tc>
          <w:tcPr>
            <w:tcW w:w="1335" w:type="dxa"/>
            <w:vMerge/>
            <w:shd w:val="clear" w:color="auto" w:fill="auto"/>
          </w:tcPr>
          <w:p w:rsidR="004660B0" w:rsidRPr="00585EC1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2A0C3F" w:rsidRDefault="004660B0" w:rsidP="002A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C3F">
              <w:rPr>
                <w:rFonts w:ascii="Times New Roman" w:hAnsi="Times New Roman"/>
                <w:sz w:val="28"/>
                <w:szCs w:val="28"/>
              </w:rPr>
              <w:t>Изменение в политической системе в послевоенные годы</w:t>
            </w:r>
          </w:p>
          <w:p w:rsidR="004660B0" w:rsidRPr="002A0C3F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  <w:shd w:val="clear" w:color="auto" w:fill="auto"/>
          </w:tcPr>
          <w:p w:rsidR="004660B0" w:rsidRPr="002A0C3F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4660B0" w:rsidRPr="00533BBE" w:rsidTr="00B50B0C">
        <w:tc>
          <w:tcPr>
            <w:tcW w:w="1335" w:type="dxa"/>
            <w:vMerge/>
            <w:shd w:val="clear" w:color="auto" w:fill="auto"/>
          </w:tcPr>
          <w:p w:rsidR="004660B0" w:rsidRPr="00585EC1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2A0C3F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C3F">
              <w:rPr>
                <w:rFonts w:ascii="Times New Roman" w:hAnsi="Times New Roman"/>
                <w:sz w:val="28"/>
                <w:szCs w:val="28"/>
              </w:rPr>
              <w:t>Внешняя политика СССР в условиях начала «Холодной войны»</w:t>
            </w:r>
          </w:p>
        </w:tc>
        <w:tc>
          <w:tcPr>
            <w:tcW w:w="2642" w:type="dxa"/>
            <w:shd w:val="clear" w:color="auto" w:fill="auto"/>
          </w:tcPr>
          <w:p w:rsidR="004660B0" w:rsidRPr="002A0C3F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Проверочная работа</w:t>
            </w:r>
          </w:p>
        </w:tc>
      </w:tr>
      <w:tr w:rsidR="004660B0" w:rsidRPr="00533BBE" w:rsidTr="00B50B0C">
        <w:tc>
          <w:tcPr>
            <w:tcW w:w="1335" w:type="dxa"/>
            <w:vMerge/>
            <w:shd w:val="clear" w:color="auto" w:fill="auto"/>
          </w:tcPr>
          <w:p w:rsidR="004660B0" w:rsidRPr="00585EC1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2A0C3F" w:rsidRDefault="004660B0" w:rsidP="002A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C3F">
              <w:rPr>
                <w:rFonts w:ascii="Times New Roman" w:hAnsi="Times New Roman"/>
                <w:sz w:val="28"/>
                <w:szCs w:val="28"/>
              </w:rPr>
              <w:t xml:space="preserve">Экономическое и социальное развитие </w:t>
            </w:r>
            <w:proofErr w:type="gramStart"/>
            <w:r w:rsidRPr="002A0C3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2A0C3F">
              <w:rPr>
                <w:rFonts w:ascii="Times New Roman" w:hAnsi="Times New Roman"/>
                <w:sz w:val="28"/>
                <w:szCs w:val="28"/>
              </w:rPr>
              <w:t xml:space="preserve"> сер. 50-60-х гг.</w:t>
            </w:r>
          </w:p>
          <w:p w:rsidR="004660B0" w:rsidRPr="002A0C3F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  <w:shd w:val="clear" w:color="auto" w:fill="auto"/>
          </w:tcPr>
          <w:p w:rsidR="004660B0" w:rsidRPr="002A0C3F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4660B0" w:rsidRPr="00533BBE" w:rsidTr="00B50B0C">
        <w:tc>
          <w:tcPr>
            <w:tcW w:w="1335" w:type="dxa"/>
            <w:vMerge/>
            <w:shd w:val="clear" w:color="auto" w:fill="auto"/>
          </w:tcPr>
          <w:p w:rsidR="004660B0" w:rsidRPr="00585EC1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2A0C3F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C3F">
              <w:rPr>
                <w:rFonts w:ascii="Times New Roman" w:hAnsi="Times New Roman"/>
                <w:sz w:val="28"/>
                <w:szCs w:val="28"/>
              </w:rPr>
              <w:t>Политическое и эконо</w:t>
            </w:r>
            <w:r>
              <w:rPr>
                <w:rFonts w:ascii="Times New Roman" w:hAnsi="Times New Roman"/>
                <w:sz w:val="28"/>
                <w:szCs w:val="28"/>
              </w:rPr>
              <w:t>мическое развитие в 60-х-80-гг.</w:t>
            </w:r>
          </w:p>
        </w:tc>
        <w:tc>
          <w:tcPr>
            <w:tcW w:w="2642" w:type="dxa"/>
            <w:shd w:val="clear" w:color="auto" w:fill="auto"/>
          </w:tcPr>
          <w:p w:rsidR="004660B0" w:rsidRPr="002A0C3F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4660B0" w:rsidRPr="00533BBE" w:rsidTr="00B50B0C">
        <w:tc>
          <w:tcPr>
            <w:tcW w:w="1335" w:type="dxa"/>
            <w:vMerge/>
            <w:shd w:val="clear" w:color="auto" w:fill="auto"/>
          </w:tcPr>
          <w:p w:rsidR="004660B0" w:rsidRPr="00585EC1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Культура СССР в </w:t>
            </w:r>
            <w:r w:rsidRPr="002A0C3F">
              <w:rPr>
                <w:rFonts w:ascii="Times New Roman" w:hAnsi="Times New Roman"/>
                <w:sz w:val="28"/>
                <w:szCs w:val="28"/>
              </w:rPr>
              <w:t xml:space="preserve"> 40-80-х гг.</w:t>
            </w:r>
          </w:p>
          <w:p w:rsidR="004660B0" w:rsidRPr="002A0C3F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  <w:shd w:val="clear" w:color="auto" w:fill="auto"/>
          </w:tcPr>
          <w:p w:rsidR="004660B0" w:rsidRPr="002A0C3F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4660B0" w:rsidRPr="00533BBE" w:rsidTr="00B50B0C">
        <w:tc>
          <w:tcPr>
            <w:tcW w:w="1335" w:type="dxa"/>
            <w:vMerge w:val="restart"/>
            <w:shd w:val="clear" w:color="auto" w:fill="auto"/>
          </w:tcPr>
          <w:p w:rsidR="004660B0" w:rsidRPr="00585EC1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4660B0" w:rsidRPr="00B50B0C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2A0C3F" w:rsidRDefault="004660B0" w:rsidP="002A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C3F">
              <w:rPr>
                <w:rFonts w:ascii="Times New Roman" w:hAnsi="Times New Roman"/>
                <w:sz w:val="28"/>
                <w:szCs w:val="28"/>
              </w:rPr>
              <w:t>СССР в послевоенные годы</w:t>
            </w:r>
          </w:p>
          <w:p w:rsidR="004660B0" w:rsidRPr="002A0C3F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4660B0" w:rsidRPr="00533BBE" w:rsidTr="00B50B0C">
        <w:tc>
          <w:tcPr>
            <w:tcW w:w="1335" w:type="dxa"/>
            <w:vMerge/>
            <w:shd w:val="clear" w:color="auto" w:fill="auto"/>
          </w:tcPr>
          <w:p w:rsidR="004660B0" w:rsidRPr="00585EC1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2A0C3F" w:rsidRDefault="004660B0" w:rsidP="002A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C3F">
              <w:rPr>
                <w:rFonts w:ascii="Times New Roman" w:hAnsi="Times New Roman"/>
                <w:sz w:val="28"/>
                <w:szCs w:val="28"/>
              </w:rPr>
              <w:t>СССР после смерти И.В. Сталина</w:t>
            </w:r>
          </w:p>
          <w:p w:rsidR="004660B0" w:rsidRPr="002A0C3F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Проверочная работа</w:t>
            </w:r>
          </w:p>
        </w:tc>
      </w:tr>
      <w:tr w:rsidR="004660B0" w:rsidRPr="00533BBE" w:rsidTr="00B50B0C">
        <w:tc>
          <w:tcPr>
            <w:tcW w:w="1335" w:type="dxa"/>
            <w:vMerge/>
            <w:shd w:val="clear" w:color="auto" w:fill="auto"/>
          </w:tcPr>
          <w:p w:rsidR="004660B0" w:rsidRPr="00585EC1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2A0C3F" w:rsidRDefault="004660B0" w:rsidP="002A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C3F">
              <w:rPr>
                <w:rFonts w:ascii="Times New Roman" w:hAnsi="Times New Roman"/>
                <w:sz w:val="28"/>
                <w:szCs w:val="28"/>
              </w:rPr>
              <w:t>СССР в конце 1950-х-начале 1960-х гг.</w:t>
            </w:r>
          </w:p>
          <w:p w:rsidR="004660B0" w:rsidRPr="002A0C3F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Домашняя контрольная работа</w:t>
            </w:r>
          </w:p>
        </w:tc>
      </w:tr>
      <w:tr w:rsidR="004660B0" w:rsidRPr="00533BBE" w:rsidTr="00B50B0C">
        <w:tc>
          <w:tcPr>
            <w:tcW w:w="1335" w:type="dxa"/>
            <w:vMerge/>
            <w:shd w:val="clear" w:color="auto" w:fill="auto"/>
          </w:tcPr>
          <w:p w:rsidR="004660B0" w:rsidRPr="00585EC1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2A0C3F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C3F">
              <w:rPr>
                <w:rFonts w:ascii="Times New Roman" w:hAnsi="Times New Roman"/>
                <w:sz w:val="28"/>
                <w:szCs w:val="28"/>
              </w:rPr>
              <w:t>СССР и крушение колониальной системы</w:t>
            </w:r>
          </w:p>
        </w:tc>
        <w:tc>
          <w:tcPr>
            <w:tcW w:w="2642" w:type="dxa"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4660B0" w:rsidRPr="00533BBE" w:rsidTr="00B50B0C">
        <w:tc>
          <w:tcPr>
            <w:tcW w:w="1335" w:type="dxa"/>
            <w:vMerge/>
            <w:shd w:val="clear" w:color="auto" w:fill="auto"/>
          </w:tcPr>
          <w:p w:rsidR="004660B0" w:rsidRPr="00585EC1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2A0C3F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C3F">
              <w:rPr>
                <w:rFonts w:ascii="Times New Roman" w:hAnsi="Times New Roman"/>
                <w:sz w:val="28"/>
                <w:szCs w:val="28"/>
              </w:rPr>
              <w:t>Евроатлантические страны и Япония после Второй мировой войны</w:t>
            </w:r>
          </w:p>
        </w:tc>
        <w:tc>
          <w:tcPr>
            <w:tcW w:w="2642" w:type="dxa"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Проверочная работа</w:t>
            </w:r>
          </w:p>
        </w:tc>
      </w:tr>
      <w:tr w:rsidR="004660B0" w:rsidRPr="00533BBE" w:rsidTr="00B50B0C">
        <w:tc>
          <w:tcPr>
            <w:tcW w:w="1335" w:type="dxa"/>
            <w:vMerge/>
            <w:shd w:val="clear" w:color="auto" w:fill="auto"/>
          </w:tcPr>
          <w:p w:rsidR="004660B0" w:rsidRPr="00585EC1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СССР на пороге перестройки</w:t>
            </w:r>
          </w:p>
          <w:p w:rsidR="004660B0" w:rsidRPr="002A0C3F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4660B0" w:rsidRPr="00533BBE" w:rsidTr="00B50B0C">
        <w:trPr>
          <w:trHeight w:val="780"/>
        </w:trPr>
        <w:tc>
          <w:tcPr>
            <w:tcW w:w="1335" w:type="dxa"/>
            <w:shd w:val="clear" w:color="auto" w:fill="auto"/>
          </w:tcPr>
          <w:p w:rsidR="004660B0" w:rsidRPr="00585EC1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0B0C">
              <w:rPr>
                <w:rFonts w:ascii="Times New Roman" w:hAnsi="Times New Roman"/>
                <w:b/>
                <w:sz w:val="28"/>
                <w:szCs w:val="28"/>
              </w:rPr>
              <w:t>Обществознание</w:t>
            </w: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60B0" w:rsidRPr="00B50B0C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3804" w:type="dxa"/>
            <w:vMerge w:val="restart"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38E38D9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Человек и человечность, повторение пройденного материала</w:t>
            </w:r>
          </w:p>
        </w:tc>
        <w:tc>
          <w:tcPr>
            <w:tcW w:w="2642" w:type="dxa"/>
            <w:vMerge w:val="restart"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Проверочная работа</w:t>
            </w:r>
          </w:p>
        </w:tc>
      </w:tr>
      <w:tr w:rsidR="004660B0" w:rsidRPr="00533BBE" w:rsidTr="00B50B0C">
        <w:trPr>
          <w:trHeight w:val="322"/>
        </w:trPr>
        <w:tc>
          <w:tcPr>
            <w:tcW w:w="1335" w:type="dxa"/>
            <w:vMerge w:val="restart"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4660B0" w:rsidRPr="00B50B0C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04" w:type="dxa"/>
            <w:vMerge/>
            <w:shd w:val="clear" w:color="auto" w:fill="auto"/>
          </w:tcPr>
          <w:p w:rsidR="004660B0" w:rsidRPr="38E38D9F" w:rsidRDefault="004660B0" w:rsidP="00585E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  <w:vMerge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60B0" w:rsidRPr="00533BBE" w:rsidTr="00B50B0C">
        <w:trPr>
          <w:trHeight w:val="660"/>
        </w:trPr>
        <w:tc>
          <w:tcPr>
            <w:tcW w:w="1335" w:type="dxa"/>
            <w:vMerge/>
            <w:shd w:val="clear" w:color="auto" w:fill="auto"/>
          </w:tcPr>
          <w:p w:rsidR="004660B0" w:rsidRPr="00585EC1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Деньги и их функции, э</w:t>
            </w:r>
            <w:r w:rsidRPr="38E38D9F">
              <w:rPr>
                <w:rFonts w:ascii="Times New Roman" w:eastAsia="Times New Roman" w:hAnsi="Times New Roman"/>
                <w:sz w:val="28"/>
                <w:szCs w:val="28"/>
              </w:rPr>
              <w:t>кон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омика семьи</w:t>
            </w:r>
          </w:p>
        </w:tc>
        <w:tc>
          <w:tcPr>
            <w:tcW w:w="2642" w:type="dxa"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Проверочная работа</w:t>
            </w:r>
          </w:p>
        </w:tc>
      </w:tr>
      <w:tr w:rsidR="004660B0" w:rsidRPr="00533BBE" w:rsidTr="00B50B0C">
        <w:trPr>
          <w:trHeight w:val="615"/>
        </w:trPr>
        <w:tc>
          <w:tcPr>
            <w:tcW w:w="1335" w:type="dxa"/>
            <w:vMerge/>
            <w:shd w:val="clear" w:color="auto" w:fill="auto"/>
          </w:tcPr>
          <w:p w:rsidR="004660B0" w:rsidRPr="00585EC1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38E38D9F">
              <w:rPr>
                <w:rFonts w:ascii="Times New Roman" w:eastAsia="Times New Roman" w:hAnsi="Times New Roman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здействие человека на природу, о</w:t>
            </w:r>
            <w:r w:rsidRPr="38E38D9F">
              <w:rPr>
                <w:rFonts w:ascii="Times New Roman" w:eastAsia="Times New Roman" w:hAnsi="Times New Roman"/>
                <w:sz w:val="28"/>
                <w:szCs w:val="28"/>
              </w:rPr>
              <w:t>храна природы</w:t>
            </w:r>
          </w:p>
        </w:tc>
        <w:tc>
          <w:tcPr>
            <w:tcW w:w="2642" w:type="dxa"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4660B0" w:rsidRPr="00533BBE" w:rsidTr="00B50B0C">
        <w:tc>
          <w:tcPr>
            <w:tcW w:w="1335" w:type="dxa"/>
            <w:vMerge w:val="restart"/>
            <w:shd w:val="clear" w:color="auto" w:fill="auto"/>
          </w:tcPr>
          <w:p w:rsidR="004660B0" w:rsidRPr="00585EC1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B50B0C" w:rsidRDefault="004660B0" w:rsidP="00B50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0C">
              <w:rPr>
                <w:rFonts w:ascii="Times New Roman" w:hAnsi="Times New Roman"/>
                <w:sz w:val="28"/>
                <w:szCs w:val="28"/>
              </w:rPr>
              <w:t>Многозначность слова «экономика»</w:t>
            </w:r>
            <w:r w:rsidRPr="00B50B0C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4660B0" w:rsidRPr="00B50B0C" w:rsidRDefault="004660B0" w:rsidP="00B50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0C">
              <w:rPr>
                <w:rFonts w:ascii="Times New Roman" w:hAnsi="Times New Roman"/>
                <w:sz w:val="28"/>
                <w:szCs w:val="28"/>
              </w:rPr>
              <w:t>Экономика как хозяйство</w:t>
            </w:r>
            <w:r w:rsidRPr="00B50B0C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4660B0" w:rsidRPr="00B50B0C" w:rsidRDefault="004660B0" w:rsidP="00B50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0C">
              <w:rPr>
                <w:rFonts w:ascii="Times New Roman" w:hAnsi="Times New Roman"/>
                <w:sz w:val="28"/>
                <w:szCs w:val="28"/>
              </w:rPr>
              <w:t>Потребности и ресурсы. Ограниченные ресурсы</w:t>
            </w:r>
            <w:r w:rsidRPr="00B50B0C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4660B0" w:rsidRDefault="004660B0" w:rsidP="00B50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0C">
              <w:rPr>
                <w:rFonts w:ascii="Times New Roman" w:hAnsi="Times New Roman"/>
                <w:sz w:val="28"/>
                <w:szCs w:val="28"/>
              </w:rPr>
              <w:t xml:space="preserve"> Экономический выбор и альтернативная стоимость</w:t>
            </w:r>
          </w:p>
        </w:tc>
        <w:tc>
          <w:tcPr>
            <w:tcW w:w="2642" w:type="dxa"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Проверочная работа</w:t>
            </w:r>
          </w:p>
        </w:tc>
      </w:tr>
      <w:tr w:rsidR="004660B0" w:rsidRPr="00533BBE" w:rsidTr="00B50B0C">
        <w:tc>
          <w:tcPr>
            <w:tcW w:w="1335" w:type="dxa"/>
            <w:vMerge/>
            <w:shd w:val="clear" w:color="auto" w:fill="auto"/>
          </w:tcPr>
          <w:p w:rsidR="004660B0" w:rsidRPr="00585EC1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B50B0C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вопросы экономики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642" w:type="dxa"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4660B0" w:rsidRPr="00533BBE" w:rsidTr="00B50B0C">
        <w:tc>
          <w:tcPr>
            <w:tcW w:w="1335" w:type="dxa"/>
            <w:vMerge/>
            <w:shd w:val="clear" w:color="auto" w:fill="auto"/>
          </w:tcPr>
          <w:p w:rsidR="004660B0" w:rsidRPr="00585EC1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B50B0C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0C">
              <w:rPr>
                <w:rFonts w:ascii="Times New Roman" w:hAnsi="Times New Roman"/>
                <w:sz w:val="28"/>
                <w:szCs w:val="28"/>
              </w:rPr>
              <w:t>Производство товаров и услуг. Экономика</w:t>
            </w:r>
          </w:p>
        </w:tc>
        <w:tc>
          <w:tcPr>
            <w:tcW w:w="2642" w:type="dxa"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4660B0" w:rsidRPr="00533BBE" w:rsidTr="00B50B0C">
        <w:trPr>
          <w:trHeight w:val="360"/>
        </w:trPr>
        <w:tc>
          <w:tcPr>
            <w:tcW w:w="1335" w:type="dxa"/>
            <w:vMerge w:val="restart"/>
            <w:shd w:val="clear" w:color="auto" w:fill="auto"/>
          </w:tcPr>
          <w:p w:rsidR="004660B0" w:rsidRPr="00585EC1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Default="004660B0" w:rsidP="00B50B0C">
            <w:pPr>
              <w:shd w:val="clear" w:color="auto" w:fill="FFFFFF"/>
              <w:suppressAutoHyphens/>
              <w:spacing w:after="0" w:line="100" w:lineRule="atLeast"/>
              <w:ind w:left="-72"/>
              <w:rPr>
                <w:rFonts w:ascii="Times New Roman" w:hAnsi="Times New Roman"/>
                <w:sz w:val="28"/>
                <w:szCs w:val="28"/>
              </w:rPr>
            </w:pPr>
            <w:r w:rsidRPr="0001189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Социальные права</w:t>
            </w:r>
          </w:p>
        </w:tc>
        <w:tc>
          <w:tcPr>
            <w:tcW w:w="2642" w:type="dxa"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4660B0" w:rsidRPr="00533BBE" w:rsidTr="00B50B0C">
        <w:trPr>
          <w:trHeight w:val="582"/>
        </w:trPr>
        <w:tc>
          <w:tcPr>
            <w:tcW w:w="1335" w:type="dxa"/>
            <w:vMerge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011898" w:rsidRDefault="004660B0" w:rsidP="00B50B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1189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Уголовно-правовые отношения</w:t>
            </w:r>
          </w:p>
        </w:tc>
        <w:tc>
          <w:tcPr>
            <w:tcW w:w="2642" w:type="dxa"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4660B0" w:rsidRPr="00533BBE" w:rsidTr="00B50B0C">
        <w:trPr>
          <w:trHeight w:val="645"/>
        </w:trPr>
        <w:tc>
          <w:tcPr>
            <w:tcW w:w="1335" w:type="dxa"/>
            <w:vMerge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011898" w:rsidRDefault="004660B0" w:rsidP="00B50B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1189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011898">
              <w:rPr>
                <w:rFonts w:ascii="Times New Roman" w:eastAsia="Microsoft Sans Serif" w:hAnsi="Times New Roman"/>
                <w:sz w:val="28"/>
                <w:szCs w:val="28"/>
                <w:lang w:eastAsia="ar-SA"/>
              </w:rPr>
              <w:t>Административные правоотношения</w:t>
            </w:r>
          </w:p>
        </w:tc>
        <w:tc>
          <w:tcPr>
            <w:tcW w:w="2642" w:type="dxa"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4660B0" w:rsidRPr="00533BBE" w:rsidTr="00B50B0C">
        <w:trPr>
          <w:trHeight w:val="448"/>
        </w:trPr>
        <w:tc>
          <w:tcPr>
            <w:tcW w:w="1335" w:type="dxa"/>
            <w:vMerge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011898" w:rsidRDefault="004660B0" w:rsidP="00B50B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11898">
              <w:rPr>
                <w:rFonts w:ascii="Times New Roman" w:eastAsia="Microsoft Sans Serif" w:hAnsi="Times New Roman"/>
                <w:sz w:val="28"/>
                <w:szCs w:val="28"/>
                <w:lang w:eastAsia="ar-SA"/>
              </w:rPr>
              <w:t xml:space="preserve"> Семейные правоотно</w:t>
            </w:r>
            <w:r w:rsidRPr="00011898">
              <w:rPr>
                <w:rFonts w:ascii="Times New Roman" w:eastAsia="Microsoft Sans Serif" w:hAnsi="Times New Roman"/>
                <w:sz w:val="28"/>
                <w:szCs w:val="28"/>
                <w:lang w:eastAsia="ar-SA"/>
              </w:rPr>
              <w:softHyphen/>
              <w:t>шения</w:t>
            </w:r>
          </w:p>
        </w:tc>
        <w:tc>
          <w:tcPr>
            <w:tcW w:w="2642" w:type="dxa"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4660B0" w:rsidRPr="00533BBE" w:rsidTr="004E2A37">
        <w:trPr>
          <w:trHeight w:val="270"/>
        </w:trPr>
        <w:tc>
          <w:tcPr>
            <w:tcW w:w="1335" w:type="dxa"/>
            <w:vMerge w:val="restart"/>
            <w:shd w:val="clear" w:color="auto" w:fill="auto"/>
          </w:tcPr>
          <w:p w:rsidR="004660B0" w:rsidRPr="00585EC1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4E2A37" w:rsidRDefault="004660B0" w:rsidP="00B50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A37">
              <w:rPr>
                <w:rFonts w:ascii="Times New Roman" w:hAnsi="Times New Roman"/>
                <w:sz w:val="28"/>
                <w:szCs w:val="28"/>
              </w:rPr>
              <w:t>Семейное право</w:t>
            </w:r>
          </w:p>
        </w:tc>
        <w:tc>
          <w:tcPr>
            <w:tcW w:w="2642" w:type="dxa"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4660B0" w:rsidRPr="00533BBE" w:rsidTr="00006A7C">
        <w:trPr>
          <w:trHeight w:val="654"/>
        </w:trPr>
        <w:tc>
          <w:tcPr>
            <w:tcW w:w="1335" w:type="dxa"/>
            <w:vMerge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4E2A37" w:rsidRDefault="004660B0" w:rsidP="00B50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A37">
              <w:rPr>
                <w:rFonts w:ascii="Times New Roman" w:hAnsi="Times New Roman"/>
                <w:sz w:val="28"/>
                <w:szCs w:val="28"/>
              </w:rPr>
              <w:t xml:space="preserve"> Правовое регулирование </w:t>
            </w:r>
          </w:p>
          <w:p w:rsidR="004660B0" w:rsidRPr="004E2A37" w:rsidRDefault="004660B0" w:rsidP="00B50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A37">
              <w:rPr>
                <w:rFonts w:ascii="Times New Roman" w:hAnsi="Times New Roman"/>
                <w:sz w:val="28"/>
                <w:szCs w:val="28"/>
              </w:rPr>
              <w:t>занятости и трудоустройства</w:t>
            </w:r>
          </w:p>
        </w:tc>
        <w:tc>
          <w:tcPr>
            <w:tcW w:w="2642" w:type="dxa"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4660B0" w:rsidRPr="00533BBE" w:rsidTr="004E2A37">
        <w:trPr>
          <w:trHeight w:val="330"/>
        </w:trPr>
        <w:tc>
          <w:tcPr>
            <w:tcW w:w="1335" w:type="dxa"/>
            <w:vMerge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4E2A37" w:rsidRDefault="004660B0" w:rsidP="00B50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A37">
              <w:rPr>
                <w:rFonts w:ascii="Times New Roman" w:hAnsi="Times New Roman"/>
                <w:sz w:val="28"/>
                <w:szCs w:val="28"/>
              </w:rPr>
              <w:t xml:space="preserve"> Экологическое право</w:t>
            </w:r>
          </w:p>
        </w:tc>
        <w:tc>
          <w:tcPr>
            <w:tcW w:w="2642" w:type="dxa"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4660B0" w:rsidRPr="00533BBE" w:rsidTr="00B50B0C">
        <w:trPr>
          <w:trHeight w:val="273"/>
        </w:trPr>
        <w:tc>
          <w:tcPr>
            <w:tcW w:w="1335" w:type="dxa"/>
            <w:vMerge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Default="004660B0" w:rsidP="00B50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A37">
              <w:rPr>
                <w:rFonts w:ascii="Times New Roman" w:hAnsi="Times New Roman"/>
                <w:sz w:val="28"/>
                <w:szCs w:val="28"/>
              </w:rPr>
              <w:t>Процессуальные отрасли права</w:t>
            </w:r>
          </w:p>
          <w:p w:rsidR="004660B0" w:rsidRPr="004E2A37" w:rsidRDefault="004660B0" w:rsidP="00B50B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  <w:shd w:val="clear" w:color="auto" w:fill="auto"/>
          </w:tcPr>
          <w:p w:rsidR="004660B0" w:rsidRDefault="002E6E8F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</w:t>
            </w:r>
          </w:p>
        </w:tc>
      </w:tr>
      <w:tr w:rsidR="004660B0" w:rsidRPr="00533BBE" w:rsidTr="00B50B0C">
        <w:tc>
          <w:tcPr>
            <w:tcW w:w="1335" w:type="dxa"/>
            <w:vMerge w:val="restart"/>
            <w:shd w:val="clear" w:color="auto" w:fill="auto"/>
          </w:tcPr>
          <w:p w:rsidR="004660B0" w:rsidRPr="00585EC1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4E2A37" w:rsidRDefault="004660B0" w:rsidP="004E2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A37">
              <w:rPr>
                <w:rFonts w:ascii="Times New Roman" w:hAnsi="Times New Roman"/>
                <w:sz w:val="28"/>
                <w:szCs w:val="28"/>
              </w:rPr>
              <w:t>Духовное развитие общества</w:t>
            </w:r>
          </w:p>
          <w:p w:rsidR="004660B0" w:rsidRPr="004E2A37" w:rsidRDefault="004660B0" w:rsidP="004E2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A37">
              <w:rPr>
                <w:rFonts w:ascii="Times New Roman" w:hAnsi="Times New Roman"/>
                <w:sz w:val="28"/>
                <w:szCs w:val="28"/>
              </w:rPr>
              <w:t xml:space="preserve"> Духовный мир личности</w:t>
            </w: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Мораль и нравственность</w:t>
            </w: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Проверочная работа</w:t>
            </w:r>
          </w:p>
        </w:tc>
      </w:tr>
      <w:tr w:rsidR="004660B0" w:rsidRPr="00533BBE" w:rsidTr="00B50B0C">
        <w:tc>
          <w:tcPr>
            <w:tcW w:w="1335" w:type="dxa"/>
            <w:vMerge/>
            <w:shd w:val="clear" w:color="auto" w:fill="auto"/>
          </w:tcPr>
          <w:p w:rsidR="004660B0" w:rsidRPr="00585EC1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4E2A37" w:rsidRDefault="004660B0" w:rsidP="004E2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A37">
              <w:rPr>
                <w:rFonts w:ascii="Times New Roman" w:hAnsi="Times New Roman"/>
                <w:sz w:val="28"/>
                <w:szCs w:val="28"/>
              </w:rPr>
              <w:t>Наука</w:t>
            </w:r>
          </w:p>
          <w:p w:rsidR="004660B0" w:rsidRPr="004E2A37" w:rsidRDefault="004660B0" w:rsidP="004E2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A37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r>
              <w:rPr>
                <w:rFonts w:ascii="Times New Roman" w:hAnsi="Times New Roman"/>
                <w:sz w:val="28"/>
                <w:szCs w:val="28"/>
              </w:rPr>
              <w:t>. Религия</w:t>
            </w:r>
          </w:p>
          <w:p w:rsidR="004660B0" w:rsidRDefault="004660B0" w:rsidP="004E2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A37">
              <w:rPr>
                <w:rFonts w:ascii="Times New Roman" w:hAnsi="Times New Roman"/>
                <w:sz w:val="28"/>
                <w:szCs w:val="28"/>
              </w:rPr>
              <w:t>Место искусства в духовной культуре. Массовая культура</w:t>
            </w:r>
          </w:p>
          <w:p w:rsidR="004660B0" w:rsidRDefault="004660B0" w:rsidP="004E2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0B0" w:rsidRDefault="004660B0" w:rsidP="004E2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0B0" w:rsidRDefault="004660B0" w:rsidP="004E2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0B0" w:rsidRPr="004E2A37" w:rsidRDefault="004660B0" w:rsidP="004E2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2" w:type="dxa"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60B0" w:rsidRPr="00533BBE" w:rsidTr="00B50B0C">
        <w:tc>
          <w:tcPr>
            <w:tcW w:w="1335" w:type="dxa"/>
            <w:vMerge w:val="restart"/>
            <w:shd w:val="clear" w:color="auto" w:fill="auto"/>
          </w:tcPr>
          <w:p w:rsidR="004660B0" w:rsidRPr="00585EC1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11класс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4660B0" w:rsidRPr="004E2A37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2A37">
              <w:rPr>
                <w:rFonts w:ascii="Times New Roman" w:hAnsi="Times New Roman"/>
                <w:b/>
                <w:sz w:val="28"/>
                <w:szCs w:val="28"/>
              </w:rPr>
              <w:t>Право</w:t>
            </w:r>
          </w:p>
        </w:tc>
        <w:tc>
          <w:tcPr>
            <w:tcW w:w="3804" w:type="dxa"/>
            <w:shd w:val="clear" w:color="auto" w:fill="auto"/>
          </w:tcPr>
          <w:p w:rsidR="004660B0" w:rsidRPr="004E2A37" w:rsidRDefault="004660B0" w:rsidP="004E2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A37">
              <w:rPr>
                <w:rFonts w:ascii="Times New Roman" w:hAnsi="Times New Roman"/>
                <w:sz w:val="28"/>
                <w:szCs w:val="28"/>
              </w:rPr>
              <w:t>Права и обязанности супругов</w:t>
            </w:r>
          </w:p>
          <w:p w:rsidR="004660B0" w:rsidRPr="004E2A37" w:rsidRDefault="004660B0" w:rsidP="004E2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A37">
              <w:rPr>
                <w:rFonts w:ascii="Times New Roman" w:hAnsi="Times New Roman"/>
                <w:sz w:val="28"/>
                <w:szCs w:val="28"/>
              </w:rPr>
              <w:t>Права и обязанности родителей и детей. Усын</w:t>
            </w:r>
            <w:r>
              <w:rPr>
                <w:rFonts w:ascii="Times New Roman" w:hAnsi="Times New Roman"/>
                <w:sz w:val="28"/>
                <w:szCs w:val="28"/>
              </w:rPr>
              <w:t>овление, опека (попечительство)</w:t>
            </w:r>
          </w:p>
        </w:tc>
        <w:tc>
          <w:tcPr>
            <w:tcW w:w="2642" w:type="dxa"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4660B0" w:rsidRPr="00533BBE" w:rsidTr="00B50B0C">
        <w:tc>
          <w:tcPr>
            <w:tcW w:w="1335" w:type="dxa"/>
            <w:vMerge/>
            <w:shd w:val="clear" w:color="auto" w:fill="auto"/>
          </w:tcPr>
          <w:p w:rsidR="004660B0" w:rsidRPr="00585EC1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4E2A37" w:rsidRDefault="004660B0" w:rsidP="004E2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Трудовое право и его особенности</w:t>
            </w:r>
          </w:p>
        </w:tc>
        <w:tc>
          <w:tcPr>
            <w:tcW w:w="2642" w:type="dxa"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4660B0" w:rsidRPr="00533BBE" w:rsidTr="00B50B0C">
        <w:tc>
          <w:tcPr>
            <w:tcW w:w="1335" w:type="dxa"/>
            <w:vMerge/>
            <w:shd w:val="clear" w:color="auto" w:fill="auto"/>
          </w:tcPr>
          <w:p w:rsidR="004660B0" w:rsidRPr="00585EC1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4E2A37" w:rsidRDefault="004660B0" w:rsidP="004E2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A37">
              <w:rPr>
                <w:rFonts w:ascii="Times New Roman" w:hAnsi="Times New Roman"/>
                <w:sz w:val="28"/>
                <w:szCs w:val="28"/>
              </w:rPr>
              <w:t>Оплата труда. Охрана труда</w:t>
            </w:r>
          </w:p>
          <w:p w:rsidR="004660B0" w:rsidRDefault="004660B0" w:rsidP="004E2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A37">
              <w:rPr>
                <w:rFonts w:ascii="Times New Roman" w:hAnsi="Times New Roman"/>
                <w:sz w:val="28"/>
                <w:szCs w:val="28"/>
              </w:rPr>
              <w:t>Трудовые споры. Ответственность по трудовому праву</w:t>
            </w:r>
          </w:p>
          <w:p w:rsidR="004660B0" w:rsidRDefault="004660B0" w:rsidP="004E2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4660B0" w:rsidRPr="00533BBE" w:rsidTr="00B50B0C">
        <w:tc>
          <w:tcPr>
            <w:tcW w:w="1335" w:type="dxa"/>
            <w:vMerge w:val="restart"/>
            <w:shd w:val="clear" w:color="auto" w:fill="auto"/>
          </w:tcPr>
          <w:p w:rsidR="004660B0" w:rsidRPr="00AE1BBE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1BBE">
              <w:rPr>
                <w:rFonts w:ascii="Times New Roman" w:hAnsi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4660B0" w:rsidRPr="00AE1BBE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1BBE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3804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игры. Волейбол</w:t>
            </w:r>
          </w:p>
        </w:tc>
        <w:tc>
          <w:tcPr>
            <w:tcW w:w="2642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4660B0" w:rsidRPr="00533BBE" w:rsidTr="00B50B0C">
        <w:tc>
          <w:tcPr>
            <w:tcW w:w="1335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гимнастика</w:t>
            </w:r>
          </w:p>
        </w:tc>
        <w:tc>
          <w:tcPr>
            <w:tcW w:w="2642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упражнений</w:t>
            </w:r>
          </w:p>
        </w:tc>
      </w:tr>
      <w:tr w:rsidR="004660B0" w:rsidRPr="00533BBE" w:rsidTr="00B50B0C">
        <w:tc>
          <w:tcPr>
            <w:tcW w:w="1335" w:type="dxa"/>
            <w:shd w:val="clear" w:color="auto" w:fill="auto"/>
          </w:tcPr>
          <w:p w:rsidR="004660B0" w:rsidRPr="00AE1BBE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1BBE">
              <w:rPr>
                <w:rFonts w:ascii="Times New Roman" w:hAnsi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Волейбол</w:t>
            </w:r>
          </w:p>
        </w:tc>
        <w:tc>
          <w:tcPr>
            <w:tcW w:w="2642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Сообщение</w:t>
            </w:r>
          </w:p>
        </w:tc>
      </w:tr>
      <w:tr w:rsidR="004660B0" w:rsidRPr="00533BBE" w:rsidTr="00B50B0C">
        <w:tc>
          <w:tcPr>
            <w:tcW w:w="1335" w:type="dxa"/>
            <w:vMerge w:val="restart"/>
            <w:shd w:val="clear" w:color="auto" w:fill="auto"/>
          </w:tcPr>
          <w:p w:rsidR="004660B0" w:rsidRPr="00AE1BBE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1BBE">
              <w:rPr>
                <w:rFonts w:ascii="Times New Roman" w:hAnsi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игры. Волейбол</w:t>
            </w:r>
          </w:p>
        </w:tc>
        <w:tc>
          <w:tcPr>
            <w:tcW w:w="2642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4660B0" w:rsidRPr="00533BBE" w:rsidTr="00B50B0C">
        <w:tc>
          <w:tcPr>
            <w:tcW w:w="1335" w:type="dxa"/>
            <w:vMerge/>
            <w:shd w:val="clear" w:color="auto" w:fill="auto"/>
          </w:tcPr>
          <w:p w:rsidR="004660B0" w:rsidRPr="00AE1BBE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Легкая атлетика. Гимнастика</w:t>
            </w:r>
          </w:p>
        </w:tc>
        <w:tc>
          <w:tcPr>
            <w:tcW w:w="2642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упражнений</w:t>
            </w:r>
          </w:p>
        </w:tc>
      </w:tr>
      <w:tr w:rsidR="004660B0" w:rsidRPr="00533BBE" w:rsidTr="00B50B0C">
        <w:tc>
          <w:tcPr>
            <w:tcW w:w="1335" w:type="dxa"/>
            <w:vMerge w:val="restart"/>
            <w:shd w:val="clear" w:color="auto" w:fill="auto"/>
          </w:tcPr>
          <w:p w:rsidR="004660B0" w:rsidRPr="00AE1BBE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1BBE"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Волейбол</w:t>
            </w:r>
          </w:p>
        </w:tc>
        <w:tc>
          <w:tcPr>
            <w:tcW w:w="2642" w:type="dxa"/>
            <w:shd w:val="clear" w:color="auto" w:fill="auto"/>
          </w:tcPr>
          <w:p w:rsidR="004660B0" w:rsidRPr="00533BBE" w:rsidRDefault="004660B0" w:rsidP="000817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4660B0" w:rsidRPr="00533BBE" w:rsidTr="00B50B0C">
        <w:tc>
          <w:tcPr>
            <w:tcW w:w="1335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Легкая атлетика. Гимнастика</w:t>
            </w:r>
          </w:p>
        </w:tc>
        <w:tc>
          <w:tcPr>
            <w:tcW w:w="2642" w:type="dxa"/>
            <w:shd w:val="clear" w:color="auto" w:fill="auto"/>
          </w:tcPr>
          <w:p w:rsidR="004660B0" w:rsidRPr="00533BBE" w:rsidRDefault="004660B0" w:rsidP="000817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упражнений</w:t>
            </w:r>
          </w:p>
        </w:tc>
      </w:tr>
      <w:tr w:rsidR="004660B0" w:rsidRPr="00533BBE" w:rsidTr="00B50B0C">
        <w:tc>
          <w:tcPr>
            <w:tcW w:w="1335" w:type="dxa"/>
            <w:shd w:val="clear" w:color="auto" w:fill="auto"/>
          </w:tcPr>
          <w:p w:rsidR="004660B0" w:rsidRPr="000817DF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7DF">
              <w:rPr>
                <w:rFonts w:ascii="Times New Roman" w:hAnsi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533BBE" w:rsidRDefault="004660B0" w:rsidP="000817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Волейбол</w:t>
            </w:r>
          </w:p>
        </w:tc>
        <w:tc>
          <w:tcPr>
            <w:tcW w:w="2642" w:type="dxa"/>
            <w:shd w:val="clear" w:color="auto" w:fill="auto"/>
          </w:tcPr>
          <w:p w:rsidR="004660B0" w:rsidRPr="00533BBE" w:rsidRDefault="004660B0" w:rsidP="000817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4660B0" w:rsidRPr="00533BBE" w:rsidTr="00B50B0C">
        <w:tc>
          <w:tcPr>
            <w:tcW w:w="1335" w:type="dxa"/>
            <w:shd w:val="clear" w:color="auto" w:fill="auto"/>
          </w:tcPr>
          <w:p w:rsidR="004660B0" w:rsidRPr="000817DF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533BBE" w:rsidRDefault="004660B0" w:rsidP="000817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Легкая атлетика. Гимнастика</w:t>
            </w:r>
          </w:p>
        </w:tc>
        <w:tc>
          <w:tcPr>
            <w:tcW w:w="2642" w:type="dxa"/>
            <w:shd w:val="clear" w:color="auto" w:fill="auto"/>
          </w:tcPr>
          <w:p w:rsidR="004660B0" w:rsidRPr="00533BBE" w:rsidRDefault="004660B0" w:rsidP="000817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упражнений</w:t>
            </w:r>
          </w:p>
        </w:tc>
      </w:tr>
      <w:tr w:rsidR="004660B0" w:rsidRPr="00533BBE" w:rsidTr="00B50B0C">
        <w:tc>
          <w:tcPr>
            <w:tcW w:w="1335" w:type="dxa"/>
            <w:shd w:val="clear" w:color="auto" w:fill="auto"/>
          </w:tcPr>
          <w:p w:rsidR="004660B0" w:rsidRPr="000817DF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7DF">
              <w:rPr>
                <w:rFonts w:ascii="Times New Roman" w:hAnsi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Волейбол</w:t>
            </w:r>
          </w:p>
        </w:tc>
        <w:tc>
          <w:tcPr>
            <w:tcW w:w="2642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Тест, комплекс упражнений</w:t>
            </w:r>
          </w:p>
        </w:tc>
      </w:tr>
      <w:tr w:rsidR="004660B0" w:rsidRPr="00533BBE" w:rsidTr="00B50B0C">
        <w:tc>
          <w:tcPr>
            <w:tcW w:w="1335" w:type="dxa"/>
            <w:shd w:val="clear" w:color="auto" w:fill="auto"/>
          </w:tcPr>
          <w:p w:rsidR="004660B0" w:rsidRPr="000817DF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7DF">
              <w:rPr>
                <w:rFonts w:ascii="Times New Roman" w:hAnsi="Times New Roman"/>
                <w:b/>
                <w:sz w:val="28"/>
                <w:szCs w:val="28"/>
              </w:rPr>
              <w:t>11класс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</w:tc>
        <w:tc>
          <w:tcPr>
            <w:tcW w:w="2642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упражнений</w:t>
            </w:r>
          </w:p>
        </w:tc>
      </w:tr>
      <w:tr w:rsidR="004660B0" w:rsidRPr="00533BBE" w:rsidTr="00B50B0C">
        <w:trPr>
          <w:trHeight w:val="420"/>
        </w:trPr>
        <w:tc>
          <w:tcPr>
            <w:tcW w:w="1335" w:type="dxa"/>
            <w:vMerge w:val="restart"/>
            <w:shd w:val="clear" w:color="auto" w:fill="auto"/>
          </w:tcPr>
          <w:p w:rsidR="004660B0" w:rsidRPr="000817DF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7DF">
              <w:rPr>
                <w:rFonts w:ascii="Times New Roman" w:hAnsi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4660B0" w:rsidRPr="000817DF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7DF">
              <w:rPr>
                <w:rFonts w:ascii="Times New Roman" w:hAnsi="Times New Roman"/>
                <w:b/>
                <w:sz w:val="28"/>
                <w:szCs w:val="28"/>
              </w:rPr>
              <w:t>Технология</w:t>
            </w:r>
          </w:p>
          <w:p w:rsidR="004660B0" w:rsidRPr="000817DF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7DF">
              <w:rPr>
                <w:rFonts w:ascii="Times New Roman" w:hAnsi="Times New Roman"/>
                <w:b/>
                <w:sz w:val="28"/>
                <w:szCs w:val="28"/>
              </w:rPr>
              <w:t>(мальчики)</w:t>
            </w:r>
          </w:p>
        </w:tc>
        <w:tc>
          <w:tcPr>
            <w:tcW w:w="3804" w:type="dxa"/>
            <w:shd w:val="clear" w:color="auto" w:fill="auto"/>
          </w:tcPr>
          <w:p w:rsidR="004660B0" w:rsidRPr="00533BBE" w:rsidRDefault="004660B0" w:rsidP="000817DF">
            <w:pPr>
              <w:rPr>
                <w:rFonts w:ascii="Times New Roman" w:hAnsi="Times New Roman"/>
                <w:sz w:val="28"/>
                <w:szCs w:val="28"/>
              </w:rPr>
            </w:pPr>
            <w:r w:rsidRPr="00D22C9C">
              <w:rPr>
                <w:rFonts w:ascii="Times New Roman" w:hAnsi="Times New Roman"/>
                <w:sz w:val="28"/>
                <w:szCs w:val="28"/>
              </w:rPr>
              <w:t>Введение в робототехнику</w:t>
            </w:r>
          </w:p>
        </w:tc>
        <w:tc>
          <w:tcPr>
            <w:tcW w:w="2642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4660B0" w:rsidRPr="00533BBE" w:rsidTr="00B50B0C">
        <w:trPr>
          <w:trHeight w:val="360"/>
        </w:trPr>
        <w:tc>
          <w:tcPr>
            <w:tcW w:w="1335" w:type="dxa"/>
            <w:vMerge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D22C9C" w:rsidRDefault="004660B0" w:rsidP="000817DF">
            <w:pPr>
              <w:rPr>
                <w:rFonts w:ascii="Times New Roman" w:hAnsi="Times New Roman"/>
                <w:sz w:val="28"/>
                <w:szCs w:val="28"/>
              </w:rPr>
            </w:pPr>
            <w:r w:rsidRPr="00D22C9C">
              <w:rPr>
                <w:rFonts w:ascii="Times New Roman" w:hAnsi="Times New Roman"/>
                <w:sz w:val="28"/>
                <w:szCs w:val="28"/>
              </w:rPr>
              <w:t>Знакомство с роботом</w:t>
            </w:r>
          </w:p>
        </w:tc>
        <w:tc>
          <w:tcPr>
            <w:tcW w:w="2642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</w:tr>
      <w:tr w:rsidR="004660B0" w:rsidRPr="00533BBE" w:rsidTr="00B50B0C">
        <w:trPr>
          <w:trHeight w:val="617"/>
        </w:trPr>
        <w:tc>
          <w:tcPr>
            <w:tcW w:w="1335" w:type="dxa"/>
            <w:vMerge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D22C9C" w:rsidRDefault="004660B0" w:rsidP="000817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Роботы вокруг нас</w:t>
            </w:r>
          </w:p>
        </w:tc>
        <w:tc>
          <w:tcPr>
            <w:tcW w:w="2642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</w:tr>
      <w:tr w:rsidR="004660B0" w:rsidRPr="00533BBE" w:rsidTr="00B50B0C">
        <w:trPr>
          <w:trHeight w:val="360"/>
        </w:trPr>
        <w:tc>
          <w:tcPr>
            <w:tcW w:w="1335" w:type="dxa"/>
            <w:vMerge w:val="restart"/>
            <w:shd w:val="clear" w:color="auto" w:fill="auto"/>
          </w:tcPr>
          <w:p w:rsidR="004660B0" w:rsidRPr="000817DF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7DF">
              <w:rPr>
                <w:rFonts w:ascii="Times New Roman" w:hAnsi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533BBE" w:rsidRDefault="004660B0" w:rsidP="000817DF">
            <w:pPr>
              <w:rPr>
                <w:rFonts w:ascii="Times New Roman" w:hAnsi="Times New Roman"/>
                <w:sz w:val="28"/>
                <w:szCs w:val="28"/>
              </w:rPr>
            </w:pPr>
            <w:r w:rsidRPr="00D22C9C">
              <w:rPr>
                <w:rFonts w:ascii="Times New Roman" w:hAnsi="Times New Roman"/>
                <w:sz w:val="28"/>
                <w:szCs w:val="28"/>
              </w:rPr>
              <w:t>Свойства металлов</w:t>
            </w:r>
          </w:p>
        </w:tc>
        <w:tc>
          <w:tcPr>
            <w:tcW w:w="2642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Проверочная работа</w:t>
            </w:r>
          </w:p>
        </w:tc>
      </w:tr>
      <w:tr w:rsidR="004660B0" w:rsidRPr="00533BBE" w:rsidTr="00B50B0C">
        <w:trPr>
          <w:trHeight w:val="330"/>
        </w:trPr>
        <w:tc>
          <w:tcPr>
            <w:tcW w:w="1335" w:type="dxa"/>
            <w:vMerge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D22C9C" w:rsidRDefault="004660B0" w:rsidP="000817DF">
            <w:pPr>
              <w:rPr>
                <w:rFonts w:ascii="Times New Roman" w:hAnsi="Times New Roman"/>
                <w:sz w:val="28"/>
                <w:szCs w:val="28"/>
              </w:rPr>
            </w:pPr>
            <w:r w:rsidRPr="00D22C9C">
              <w:rPr>
                <w:rFonts w:ascii="Times New Roman" w:hAnsi="Times New Roman"/>
                <w:sz w:val="28"/>
                <w:szCs w:val="28"/>
              </w:rPr>
              <w:t>Металлы вокруг нас</w:t>
            </w:r>
          </w:p>
        </w:tc>
        <w:tc>
          <w:tcPr>
            <w:tcW w:w="2642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4660B0" w:rsidRPr="00533BBE" w:rsidTr="00B50B0C">
        <w:trPr>
          <w:trHeight w:val="615"/>
        </w:trPr>
        <w:tc>
          <w:tcPr>
            <w:tcW w:w="1335" w:type="dxa"/>
            <w:vMerge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D22C9C" w:rsidRDefault="004660B0" w:rsidP="000817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2C9C">
              <w:rPr>
                <w:rFonts w:ascii="Times New Roman" w:hAnsi="Times New Roman"/>
                <w:sz w:val="28"/>
                <w:szCs w:val="28"/>
              </w:rPr>
              <w:t>Народные промыслы</w:t>
            </w:r>
          </w:p>
        </w:tc>
        <w:tc>
          <w:tcPr>
            <w:tcW w:w="2642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Проверочная работа</w:t>
            </w:r>
          </w:p>
        </w:tc>
      </w:tr>
      <w:tr w:rsidR="004660B0" w:rsidRPr="00533BBE" w:rsidTr="00B50B0C">
        <w:trPr>
          <w:trHeight w:val="420"/>
        </w:trPr>
        <w:tc>
          <w:tcPr>
            <w:tcW w:w="1335" w:type="dxa"/>
            <w:vMerge w:val="restart"/>
            <w:shd w:val="clear" w:color="auto" w:fill="auto"/>
          </w:tcPr>
          <w:p w:rsidR="004660B0" w:rsidRPr="000817DF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7DF">
              <w:rPr>
                <w:rFonts w:ascii="Times New Roman" w:hAnsi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D22C9C" w:rsidRDefault="004660B0" w:rsidP="000817DF">
            <w:pPr>
              <w:rPr>
                <w:rFonts w:ascii="Times New Roman" w:hAnsi="Times New Roman"/>
                <w:sz w:val="28"/>
                <w:szCs w:val="28"/>
              </w:rPr>
            </w:pPr>
            <w:r w:rsidRPr="00D22C9C">
              <w:rPr>
                <w:rFonts w:ascii="Times New Roman" w:hAnsi="Times New Roman"/>
                <w:sz w:val="28"/>
                <w:szCs w:val="28"/>
              </w:rPr>
              <w:t>Классификация сталей</w:t>
            </w:r>
          </w:p>
          <w:p w:rsidR="004660B0" w:rsidRPr="00533BBE" w:rsidRDefault="004660B0" w:rsidP="000817DF">
            <w:pPr>
              <w:rPr>
                <w:rFonts w:ascii="Times New Roman" w:hAnsi="Times New Roman"/>
                <w:sz w:val="28"/>
                <w:szCs w:val="28"/>
              </w:rPr>
            </w:pPr>
            <w:r w:rsidRPr="00D22C9C">
              <w:rPr>
                <w:rFonts w:ascii="Times New Roman" w:hAnsi="Times New Roman"/>
                <w:sz w:val="28"/>
                <w:szCs w:val="28"/>
              </w:rPr>
              <w:t>Термическая обработка стали</w:t>
            </w:r>
          </w:p>
        </w:tc>
        <w:tc>
          <w:tcPr>
            <w:tcW w:w="2642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Проверочная работа</w:t>
            </w:r>
          </w:p>
        </w:tc>
      </w:tr>
      <w:tr w:rsidR="004660B0" w:rsidRPr="00533BBE" w:rsidTr="00B50B0C">
        <w:trPr>
          <w:trHeight w:val="720"/>
        </w:trPr>
        <w:tc>
          <w:tcPr>
            <w:tcW w:w="1335" w:type="dxa"/>
            <w:vMerge/>
            <w:shd w:val="clear" w:color="auto" w:fill="auto"/>
          </w:tcPr>
          <w:p w:rsidR="004660B0" w:rsidRPr="000817DF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D22C9C" w:rsidRDefault="004660B0" w:rsidP="000817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2C9C">
              <w:rPr>
                <w:rFonts w:ascii="Times New Roman" w:hAnsi="Times New Roman"/>
                <w:sz w:val="28"/>
                <w:szCs w:val="28"/>
              </w:rPr>
              <w:t>Художественная обработка стали</w:t>
            </w:r>
          </w:p>
        </w:tc>
        <w:tc>
          <w:tcPr>
            <w:tcW w:w="2642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4660B0" w:rsidRPr="00533BBE" w:rsidTr="00B50B0C">
        <w:tc>
          <w:tcPr>
            <w:tcW w:w="1335" w:type="dxa"/>
            <w:shd w:val="clear" w:color="auto" w:fill="auto"/>
          </w:tcPr>
          <w:p w:rsidR="004660B0" w:rsidRPr="00DA24D6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24D6"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2349" w:type="dxa"/>
            <w:vMerge w:val="restart"/>
            <w:tcBorders>
              <w:top w:val="nil"/>
            </w:tcBorders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24D6">
              <w:rPr>
                <w:rFonts w:ascii="Times New Roman" w:hAnsi="Times New Roman"/>
                <w:b/>
                <w:sz w:val="28"/>
                <w:szCs w:val="28"/>
              </w:rPr>
              <w:t>Технология</w:t>
            </w:r>
          </w:p>
          <w:p w:rsidR="004660B0" w:rsidRPr="00DA24D6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533BBE" w:rsidRDefault="004660B0" w:rsidP="00DA24D6">
            <w:pPr>
              <w:rPr>
                <w:rFonts w:ascii="Times New Roman" w:hAnsi="Times New Roman"/>
                <w:sz w:val="28"/>
                <w:szCs w:val="28"/>
              </w:rPr>
            </w:pPr>
            <w:r w:rsidRPr="00D22C9C">
              <w:rPr>
                <w:rFonts w:ascii="Times New Roman" w:hAnsi="Times New Roman"/>
                <w:sz w:val="28"/>
                <w:szCs w:val="28"/>
              </w:rPr>
              <w:t>Виды энергии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Электрическая энергия – основа НТП. </w:t>
            </w:r>
            <w:r w:rsidRPr="00D22C9C">
              <w:rPr>
                <w:rFonts w:ascii="Times New Roman" w:hAnsi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лектрический </w:t>
            </w:r>
            <w:r w:rsidRPr="00D22C9C">
              <w:rPr>
                <w:rFonts w:ascii="Times New Roman" w:hAnsi="Times New Roman"/>
                <w:sz w:val="28"/>
                <w:szCs w:val="28"/>
              </w:rPr>
              <w:lastRenderedPageBreak/>
              <w:t>ток и его использование</w:t>
            </w:r>
          </w:p>
        </w:tc>
        <w:tc>
          <w:tcPr>
            <w:tcW w:w="2642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Проверочная работа</w:t>
            </w:r>
          </w:p>
        </w:tc>
      </w:tr>
      <w:tr w:rsidR="004660B0" w:rsidRPr="00533BBE" w:rsidTr="00B50B0C">
        <w:tc>
          <w:tcPr>
            <w:tcW w:w="1335" w:type="dxa"/>
            <w:shd w:val="clear" w:color="auto" w:fill="auto"/>
          </w:tcPr>
          <w:p w:rsidR="004660B0" w:rsidRPr="00DA24D6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24D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533BBE" w:rsidRDefault="004660B0" w:rsidP="00566C72">
            <w:pPr>
              <w:rPr>
                <w:rFonts w:ascii="Times New Roman" w:hAnsi="Times New Roman"/>
                <w:sz w:val="28"/>
                <w:szCs w:val="28"/>
              </w:rPr>
            </w:pPr>
            <w:r w:rsidRPr="00D22C9C">
              <w:rPr>
                <w:rFonts w:ascii="Times New Roman" w:hAnsi="Times New Roman"/>
                <w:sz w:val="28"/>
                <w:szCs w:val="28"/>
              </w:rPr>
              <w:t>Применение экологически чистых и безотходных производств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22C9C">
              <w:rPr>
                <w:rFonts w:ascii="Times New Roman" w:hAnsi="Times New Roman"/>
                <w:sz w:val="28"/>
                <w:szCs w:val="28"/>
              </w:rPr>
              <w:t>Использование альтернативных источников энергии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22C9C">
              <w:rPr>
                <w:rFonts w:ascii="Times New Roman" w:hAnsi="Times New Roman"/>
                <w:sz w:val="28"/>
                <w:szCs w:val="28"/>
              </w:rPr>
              <w:t>Экологическое сознание</w:t>
            </w:r>
          </w:p>
        </w:tc>
        <w:tc>
          <w:tcPr>
            <w:tcW w:w="2642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Проверочная работа</w:t>
            </w:r>
          </w:p>
        </w:tc>
      </w:tr>
      <w:tr w:rsidR="004660B0" w:rsidRPr="00533BBE" w:rsidTr="00B50B0C">
        <w:trPr>
          <w:trHeight w:val="1336"/>
        </w:trPr>
        <w:tc>
          <w:tcPr>
            <w:tcW w:w="1335" w:type="dxa"/>
            <w:vMerge w:val="restart"/>
            <w:shd w:val="clear" w:color="auto" w:fill="auto"/>
          </w:tcPr>
          <w:p w:rsidR="004660B0" w:rsidRPr="00DA24D6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24D6">
              <w:rPr>
                <w:rFonts w:ascii="Times New Roman" w:hAnsi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4660B0" w:rsidRPr="00DA24D6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24D6">
              <w:rPr>
                <w:rFonts w:ascii="Times New Roman" w:hAnsi="Times New Roman"/>
                <w:b/>
                <w:sz w:val="28"/>
                <w:szCs w:val="28"/>
              </w:rPr>
              <w:t>Технология</w:t>
            </w:r>
          </w:p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24D6">
              <w:rPr>
                <w:rFonts w:ascii="Times New Roman" w:hAnsi="Times New Roman"/>
                <w:b/>
                <w:sz w:val="28"/>
                <w:szCs w:val="28"/>
              </w:rPr>
              <w:t>(девочки)</w:t>
            </w:r>
          </w:p>
        </w:tc>
        <w:tc>
          <w:tcPr>
            <w:tcW w:w="3804" w:type="dxa"/>
            <w:shd w:val="clear" w:color="auto" w:fill="auto"/>
          </w:tcPr>
          <w:p w:rsidR="004660B0" w:rsidRPr="00533BBE" w:rsidRDefault="004660B0" w:rsidP="00566C72">
            <w:pPr>
              <w:rPr>
                <w:rFonts w:ascii="Times New Roman" w:hAnsi="Times New Roman"/>
                <w:sz w:val="28"/>
                <w:szCs w:val="28"/>
              </w:rPr>
            </w:pPr>
            <w:r w:rsidRPr="004C5C88">
              <w:rPr>
                <w:rFonts w:ascii="Times New Roman" w:hAnsi="Times New Roman"/>
                <w:sz w:val="28"/>
                <w:szCs w:val="28"/>
              </w:rPr>
              <w:t>Контроль качества готового изделия. Расчёт затрат н</w:t>
            </w:r>
            <w:r>
              <w:rPr>
                <w:rFonts w:ascii="Times New Roman" w:hAnsi="Times New Roman"/>
                <w:sz w:val="28"/>
                <w:szCs w:val="28"/>
              </w:rPr>
              <w:t>а изготовление швейного изделия</w:t>
            </w:r>
          </w:p>
        </w:tc>
        <w:tc>
          <w:tcPr>
            <w:tcW w:w="2642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4660B0" w:rsidRPr="00533BBE" w:rsidTr="00B50B0C">
        <w:trPr>
          <w:trHeight w:val="817"/>
        </w:trPr>
        <w:tc>
          <w:tcPr>
            <w:tcW w:w="1335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DA24D6" w:rsidRDefault="004660B0" w:rsidP="00DA24D6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Вышивание. Виды вышивки.</w:t>
            </w:r>
          </w:p>
        </w:tc>
        <w:tc>
          <w:tcPr>
            <w:tcW w:w="2642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4660B0" w:rsidRPr="00533BBE" w:rsidTr="00B50B0C">
        <w:tc>
          <w:tcPr>
            <w:tcW w:w="1335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5C88">
              <w:rPr>
                <w:rFonts w:ascii="Times New Roman" w:hAnsi="Times New Roman"/>
                <w:sz w:val="28"/>
                <w:szCs w:val="28"/>
              </w:rPr>
              <w:t>Проект «Прихватка для кухни с вышивкой». Обоснование проекта</w:t>
            </w:r>
          </w:p>
        </w:tc>
        <w:tc>
          <w:tcPr>
            <w:tcW w:w="2642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4660B0" w:rsidRPr="00533BBE" w:rsidTr="00B50B0C">
        <w:tc>
          <w:tcPr>
            <w:tcW w:w="1335" w:type="dxa"/>
            <w:vMerge w:val="restart"/>
            <w:shd w:val="clear" w:color="auto" w:fill="auto"/>
          </w:tcPr>
          <w:p w:rsidR="004660B0" w:rsidRPr="00DA24D6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24D6">
              <w:rPr>
                <w:rFonts w:ascii="Times New Roman" w:hAnsi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533BBE" w:rsidRDefault="004660B0" w:rsidP="00DA24D6">
            <w:pPr>
              <w:rPr>
                <w:rFonts w:ascii="Times New Roman" w:hAnsi="Times New Roman"/>
                <w:sz w:val="28"/>
                <w:szCs w:val="28"/>
              </w:rPr>
            </w:pPr>
            <w:r w:rsidRPr="004C5C88">
              <w:rPr>
                <w:rFonts w:ascii="Times New Roman" w:hAnsi="Times New Roman"/>
                <w:sz w:val="28"/>
                <w:szCs w:val="28"/>
              </w:rPr>
              <w:t xml:space="preserve">Вязание крючком и спицами Творческий проект « Вяжем </w:t>
            </w:r>
            <w:r>
              <w:rPr>
                <w:rFonts w:ascii="Times New Roman" w:hAnsi="Times New Roman"/>
                <w:sz w:val="28"/>
                <w:szCs w:val="28"/>
              </w:rPr>
              <w:t>аксессуары крючком или спицами»</w:t>
            </w:r>
          </w:p>
        </w:tc>
        <w:tc>
          <w:tcPr>
            <w:tcW w:w="2642" w:type="dxa"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4660B0" w:rsidRPr="00533BBE" w:rsidTr="00B50B0C">
        <w:tc>
          <w:tcPr>
            <w:tcW w:w="1335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533BBE" w:rsidRDefault="004660B0" w:rsidP="00DA24D6">
            <w:pPr>
              <w:rPr>
                <w:rFonts w:ascii="Times New Roman" w:hAnsi="Times New Roman"/>
                <w:sz w:val="28"/>
                <w:szCs w:val="28"/>
              </w:rPr>
            </w:pPr>
            <w:r w:rsidRPr="004C5C88">
              <w:rPr>
                <w:rFonts w:ascii="Times New Roman" w:hAnsi="Times New Roman"/>
                <w:sz w:val="28"/>
                <w:szCs w:val="28"/>
              </w:rPr>
              <w:t xml:space="preserve">Основные </w:t>
            </w:r>
            <w:r>
              <w:rPr>
                <w:rFonts w:ascii="Times New Roman" w:hAnsi="Times New Roman"/>
                <w:sz w:val="28"/>
                <w:szCs w:val="28"/>
              </w:rPr>
              <w:t>виды петель при вязании крючком</w:t>
            </w:r>
          </w:p>
        </w:tc>
        <w:tc>
          <w:tcPr>
            <w:tcW w:w="2642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</w:tr>
      <w:tr w:rsidR="004660B0" w:rsidRPr="00533BBE" w:rsidTr="00B50B0C">
        <w:tc>
          <w:tcPr>
            <w:tcW w:w="1335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Вязание спицами. Основные приемы вязания</w:t>
            </w:r>
          </w:p>
        </w:tc>
        <w:tc>
          <w:tcPr>
            <w:tcW w:w="2642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</w:tr>
      <w:tr w:rsidR="004660B0" w:rsidRPr="00533BBE" w:rsidTr="00B50B0C">
        <w:trPr>
          <w:trHeight w:val="1042"/>
        </w:trPr>
        <w:tc>
          <w:tcPr>
            <w:tcW w:w="1335" w:type="dxa"/>
            <w:vMerge w:val="restart"/>
            <w:shd w:val="clear" w:color="auto" w:fill="auto"/>
          </w:tcPr>
          <w:p w:rsidR="004660B0" w:rsidRPr="00DA24D6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24D6">
              <w:rPr>
                <w:rFonts w:ascii="Times New Roman" w:hAnsi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0F6B02" w:rsidRDefault="004660B0" w:rsidP="000F6B0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Ручные стежки и швы на их осно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ве. «Выполнение образцов швов».</w:t>
            </w:r>
          </w:p>
        </w:tc>
        <w:tc>
          <w:tcPr>
            <w:tcW w:w="2642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4660B0" w:rsidRPr="00533BBE" w:rsidTr="00B50B0C">
        <w:tc>
          <w:tcPr>
            <w:tcW w:w="1335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5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счётных швов. «Выполнение образцов вышивки швом крест»</w:t>
            </w:r>
          </w:p>
        </w:tc>
        <w:tc>
          <w:tcPr>
            <w:tcW w:w="2642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4660B0" w:rsidRPr="00533BBE" w:rsidTr="00B50B0C">
        <w:tc>
          <w:tcPr>
            <w:tcW w:w="1335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4660B0" w:rsidRDefault="004660B0" w:rsidP="004660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гладьевых швов. «Выпо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лнение образцов вышивки гладью»</w:t>
            </w:r>
          </w:p>
        </w:tc>
        <w:tc>
          <w:tcPr>
            <w:tcW w:w="2642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4660B0" w:rsidRPr="00533BBE" w:rsidTr="00B50B0C">
        <w:tc>
          <w:tcPr>
            <w:tcW w:w="1335" w:type="dxa"/>
            <w:vMerge w:val="restart"/>
            <w:shd w:val="clear" w:color="auto" w:fill="auto"/>
          </w:tcPr>
          <w:p w:rsidR="004660B0" w:rsidRPr="000F6B02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F6B02"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2349" w:type="dxa"/>
            <w:vMerge w:val="restart"/>
            <w:tcBorders>
              <w:top w:val="nil"/>
            </w:tcBorders>
            <w:shd w:val="clear" w:color="auto" w:fill="auto"/>
          </w:tcPr>
          <w:p w:rsidR="004660B0" w:rsidRPr="000F6B02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F6B02">
              <w:rPr>
                <w:rFonts w:ascii="Times New Roman" w:hAnsi="Times New Roman"/>
                <w:b/>
                <w:sz w:val="28"/>
                <w:szCs w:val="28"/>
              </w:rPr>
              <w:t>Технология</w:t>
            </w:r>
          </w:p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B02">
              <w:rPr>
                <w:rFonts w:ascii="Times New Roman" w:hAnsi="Times New Roman"/>
                <w:b/>
                <w:sz w:val="28"/>
                <w:szCs w:val="28"/>
              </w:rPr>
              <w:t>(девочки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804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5C88">
              <w:rPr>
                <w:rFonts w:ascii="Times New Roman" w:hAnsi="Times New Roman"/>
                <w:sz w:val="28"/>
                <w:szCs w:val="28"/>
              </w:rPr>
              <w:t>Художественная гладь. «Вышивка»</w:t>
            </w:r>
          </w:p>
        </w:tc>
        <w:tc>
          <w:tcPr>
            <w:tcW w:w="2642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4660B0" w:rsidRPr="00533BBE" w:rsidTr="00B50B0C">
        <w:tc>
          <w:tcPr>
            <w:tcW w:w="1335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Вышивание натюрморта</w:t>
            </w:r>
          </w:p>
        </w:tc>
        <w:tc>
          <w:tcPr>
            <w:tcW w:w="2642" w:type="dxa"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  <w:p w:rsidR="002E6E8F" w:rsidRPr="00533BBE" w:rsidRDefault="002E6E8F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60B0" w:rsidRPr="00533BBE" w:rsidTr="00B50B0C">
        <w:tc>
          <w:tcPr>
            <w:tcW w:w="1335" w:type="dxa"/>
            <w:shd w:val="clear" w:color="auto" w:fill="auto"/>
          </w:tcPr>
          <w:p w:rsidR="004660B0" w:rsidRPr="000F6B02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F6B0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 класс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4660B0" w:rsidRPr="000F6B02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F6B02">
              <w:rPr>
                <w:rFonts w:ascii="Times New Roman" w:hAnsi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3804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Здоровье как основная ценность человека</w:t>
            </w:r>
          </w:p>
        </w:tc>
        <w:tc>
          <w:tcPr>
            <w:tcW w:w="2642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</w:tr>
      <w:tr w:rsidR="004660B0" w:rsidRPr="00533BBE" w:rsidTr="00B50B0C">
        <w:tc>
          <w:tcPr>
            <w:tcW w:w="1335" w:type="dxa"/>
            <w:shd w:val="clear" w:color="auto" w:fill="auto"/>
          </w:tcPr>
          <w:p w:rsidR="004660B0" w:rsidRPr="000F6B02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F6B02">
              <w:rPr>
                <w:rFonts w:ascii="Times New Roman" w:hAnsi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Брак и семья. Основы семейного права в России</w:t>
            </w:r>
          </w:p>
        </w:tc>
        <w:tc>
          <w:tcPr>
            <w:tcW w:w="2642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</w:tr>
      <w:tr w:rsidR="004660B0" w:rsidRPr="00533BBE" w:rsidTr="00B50B0C">
        <w:tc>
          <w:tcPr>
            <w:tcW w:w="1335" w:type="dxa"/>
            <w:shd w:val="clear" w:color="auto" w:fill="auto"/>
          </w:tcPr>
          <w:p w:rsidR="004660B0" w:rsidRPr="000F6B02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F6B02">
              <w:rPr>
                <w:rFonts w:ascii="Times New Roman" w:hAnsi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Default="004660B0" w:rsidP="000F6B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Воинская обязанность и военная служба</w:t>
            </w:r>
          </w:p>
          <w:p w:rsidR="004660B0" w:rsidRDefault="004660B0" w:rsidP="000F6B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Права и обязанности военнослужащих.</w:t>
            </w:r>
          </w:p>
          <w:p w:rsidR="004660B0" w:rsidRDefault="004660B0" w:rsidP="000F6B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Боевые традиции ВС России.</w:t>
            </w:r>
          </w:p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</w:tr>
      <w:tr w:rsidR="004660B0" w:rsidRPr="00533BBE" w:rsidTr="00B50B0C">
        <w:tc>
          <w:tcPr>
            <w:tcW w:w="1335" w:type="dxa"/>
            <w:shd w:val="clear" w:color="auto" w:fill="auto"/>
          </w:tcPr>
          <w:p w:rsidR="004660B0" w:rsidRPr="000F6B02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F6B02">
              <w:rPr>
                <w:rFonts w:ascii="Times New Roman" w:hAnsi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Default="004660B0" w:rsidP="000F6B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Военные аспекты международного права</w:t>
            </w:r>
          </w:p>
          <w:p w:rsidR="004660B0" w:rsidRPr="00533BBE" w:rsidRDefault="004660B0" w:rsidP="000F6B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Основные виды воинской деятельности Военнослужащий  - патриот своего Отечества</w:t>
            </w:r>
          </w:p>
        </w:tc>
        <w:tc>
          <w:tcPr>
            <w:tcW w:w="2642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</w:tr>
      <w:tr w:rsidR="004660B0" w:rsidRPr="00533BBE" w:rsidTr="00B50B0C">
        <w:trPr>
          <w:trHeight w:val="360"/>
        </w:trPr>
        <w:tc>
          <w:tcPr>
            <w:tcW w:w="1335" w:type="dxa"/>
            <w:vMerge w:val="restart"/>
            <w:shd w:val="clear" w:color="auto" w:fill="auto"/>
          </w:tcPr>
          <w:p w:rsidR="004660B0" w:rsidRPr="000F6B02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F6B02">
              <w:rPr>
                <w:rFonts w:ascii="Times New Roman" w:hAnsi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4660B0" w:rsidRPr="000F6B02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F6B02">
              <w:rPr>
                <w:rFonts w:ascii="Times New Roman" w:hAnsi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3804" w:type="dxa"/>
            <w:shd w:val="clear" w:color="auto" w:fill="auto"/>
          </w:tcPr>
          <w:p w:rsidR="004660B0" w:rsidRPr="00533BBE" w:rsidRDefault="004660B0" w:rsidP="000F6B02">
            <w:pPr>
              <w:rPr>
                <w:rFonts w:ascii="Times New Roman" w:hAnsi="Times New Roman"/>
                <w:sz w:val="28"/>
                <w:szCs w:val="28"/>
              </w:rPr>
            </w:pPr>
            <w:r w:rsidRPr="00D22C9C">
              <w:rPr>
                <w:rFonts w:ascii="Times New Roman" w:hAnsi="Times New Roman"/>
                <w:sz w:val="28"/>
                <w:szCs w:val="28"/>
              </w:rPr>
              <w:t>Застывшая музыка.</w:t>
            </w:r>
          </w:p>
        </w:tc>
        <w:tc>
          <w:tcPr>
            <w:tcW w:w="2642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4660B0" w:rsidRPr="00533BBE" w:rsidTr="00B50B0C">
        <w:trPr>
          <w:trHeight w:val="675"/>
        </w:trPr>
        <w:tc>
          <w:tcPr>
            <w:tcW w:w="1335" w:type="dxa"/>
            <w:vMerge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D22C9C" w:rsidRDefault="004660B0" w:rsidP="000F6B02">
            <w:pPr>
              <w:rPr>
                <w:rFonts w:ascii="Times New Roman" w:hAnsi="Times New Roman"/>
                <w:sz w:val="28"/>
                <w:szCs w:val="28"/>
              </w:rPr>
            </w:pPr>
            <w:r w:rsidRPr="00D22C9C">
              <w:rPr>
                <w:rFonts w:ascii="Times New Roman" w:hAnsi="Times New Roman"/>
                <w:sz w:val="28"/>
                <w:szCs w:val="28"/>
              </w:rPr>
              <w:t>Полифония в музыке и живописи.</w:t>
            </w:r>
          </w:p>
        </w:tc>
        <w:tc>
          <w:tcPr>
            <w:tcW w:w="2642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4660B0" w:rsidRPr="00533BBE" w:rsidTr="00B50B0C">
        <w:trPr>
          <w:trHeight w:val="630"/>
        </w:trPr>
        <w:tc>
          <w:tcPr>
            <w:tcW w:w="1335" w:type="dxa"/>
            <w:vMerge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D22C9C" w:rsidRDefault="004660B0" w:rsidP="000F6B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2C9C">
              <w:rPr>
                <w:rFonts w:ascii="Times New Roman" w:hAnsi="Times New Roman"/>
                <w:sz w:val="28"/>
                <w:szCs w:val="28"/>
              </w:rPr>
              <w:t>Музыка на мольберте.</w:t>
            </w:r>
          </w:p>
        </w:tc>
        <w:tc>
          <w:tcPr>
            <w:tcW w:w="2642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4660B0" w:rsidRPr="00533BBE" w:rsidTr="00B50B0C">
        <w:trPr>
          <w:trHeight w:val="390"/>
        </w:trPr>
        <w:tc>
          <w:tcPr>
            <w:tcW w:w="1335" w:type="dxa"/>
            <w:vMerge w:val="restart"/>
            <w:shd w:val="clear" w:color="auto" w:fill="auto"/>
          </w:tcPr>
          <w:p w:rsidR="004660B0" w:rsidRPr="000F6B02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F6B02">
              <w:rPr>
                <w:rFonts w:ascii="Times New Roman" w:hAnsi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533BBE" w:rsidRDefault="004660B0" w:rsidP="000F6B02">
            <w:pPr>
              <w:rPr>
                <w:rFonts w:ascii="Times New Roman" w:hAnsi="Times New Roman"/>
                <w:sz w:val="28"/>
                <w:szCs w:val="28"/>
              </w:rPr>
            </w:pPr>
            <w:r w:rsidRPr="00D22C9C">
              <w:rPr>
                <w:rFonts w:ascii="Times New Roman" w:hAnsi="Times New Roman"/>
                <w:sz w:val="28"/>
                <w:szCs w:val="28"/>
              </w:rPr>
              <w:t>Увертюра «Эгмонт».</w:t>
            </w:r>
          </w:p>
        </w:tc>
        <w:tc>
          <w:tcPr>
            <w:tcW w:w="2642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4660B0" w:rsidRPr="00533BBE" w:rsidTr="00B50B0C">
        <w:trPr>
          <w:trHeight w:val="705"/>
        </w:trPr>
        <w:tc>
          <w:tcPr>
            <w:tcW w:w="1335" w:type="dxa"/>
            <w:vMerge/>
            <w:shd w:val="clear" w:color="auto" w:fill="auto"/>
          </w:tcPr>
          <w:p w:rsidR="004660B0" w:rsidRPr="000F6B02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D22C9C" w:rsidRDefault="004660B0" w:rsidP="000F6B02">
            <w:pPr>
              <w:rPr>
                <w:rFonts w:ascii="Times New Roman" w:hAnsi="Times New Roman"/>
                <w:sz w:val="28"/>
                <w:szCs w:val="28"/>
              </w:rPr>
            </w:pPr>
            <w:r w:rsidRPr="00D22C9C">
              <w:rPr>
                <w:rFonts w:ascii="Times New Roman" w:hAnsi="Times New Roman"/>
                <w:sz w:val="28"/>
                <w:szCs w:val="28"/>
              </w:rPr>
              <w:t>Увертюра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2C9C">
              <w:rPr>
                <w:rFonts w:ascii="Times New Roman" w:hAnsi="Times New Roman"/>
                <w:sz w:val="28"/>
                <w:szCs w:val="28"/>
              </w:rPr>
              <w:t>фантазия «Ромео и Джульетта»</w:t>
            </w:r>
          </w:p>
        </w:tc>
        <w:tc>
          <w:tcPr>
            <w:tcW w:w="2642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4660B0" w:rsidRPr="00533BBE" w:rsidTr="00B50B0C">
        <w:trPr>
          <w:trHeight w:val="570"/>
        </w:trPr>
        <w:tc>
          <w:tcPr>
            <w:tcW w:w="1335" w:type="dxa"/>
            <w:vMerge/>
            <w:shd w:val="clear" w:color="auto" w:fill="auto"/>
          </w:tcPr>
          <w:p w:rsidR="004660B0" w:rsidRPr="000F6B02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D22C9C" w:rsidRDefault="004660B0" w:rsidP="000F6B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2C9C">
              <w:rPr>
                <w:rFonts w:ascii="Times New Roman" w:hAnsi="Times New Roman"/>
                <w:sz w:val="28"/>
                <w:szCs w:val="28"/>
              </w:rPr>
              <w:t>Балет «Ромео и Джульетта»</w:t>
            </w:r>
          </w:p>
        </w:tc>
        <w:tc>
          <w:tcPr>
            <w:tcW w:w="2642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4660B0" w:rsidRPr="00533BBE" w:rsidTr="00B50B0C">
        <w:trPr>
          <w:trHeight w:val="405"/>
        </w:trPr>
        <w:tc>
          <w:tcPr>
            <w:tcW w:w="1335" w:type="dxa"/>
            <w:vMerge w:val="restart"/>
            <w:shd w:val="clear" w:color="auto" w:fill="auto"/>
          </w:tcPr>
          <w:p w:rsidR="004660B0" w:rsidRPr="000F6B02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F6B02">
              <w:rPr>
                <w:rFonts w:ascii="Times New Roman" w:hAnsi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533BBE" w:rsidRDefault="004660B0" w:rsidP="00566C72">
            <w:pPr>
              <w:rPr>
                <w:rFonts w:ascii="Times New Roman" w:hAnsi="Times New Roman"/>
                <w:sz w:val="28"/>
                <w:szCs w:val="28"/>
              </w:rPr>
            </w:pPr>
            <w:r w:rsidRPr="00D22C9C">
              <w:rPr>
                <w:rFonts w:ascii="Times New Roman" w:hAnsi="Times New Roman"/>
                <w:sz w:val="28"/>
                <w:szCs w:val="28"/>
              </w:rPr>
              <w:t>Симфония 103.</w:t>
            </w:r>
          </w:p>
        </w:tc>
        <w:tc>
          <w:tcPr>
            <w:tcW w:w="2642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4660B0" w:rsidRPr="00533BBE" w:rsidTr="00B50B0C">
        <w:trPr>
          <w:trHeight w:val="345"/>
        </w:trPr>
        <w:tc>
          <w:tcPr>
            <w:tcW w:w="1335" w:type="dxa"/>
            <w:vMerge/>
            <w:shd w:val="clear" w:color="auto" w:fill="auto"/>
          </w:tcPr>
          <w:p w:rsidR="004660B0" w:rsidRPr="000F6B02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D22C9C" w:rsidRDefault="004660B0" w:rsidP="00566C72">
            <w:pPr>
              <w:rPr>
                <w:rFonts w:ascii="Times New Roman" w:hAnsi="Times New Roman"/>
                <w:sz w:val="28"/>
                <w:szCs w:val="28"/>
              </w:rPr>
            </w:pPr>
            <w:r w:rsidRPr="00D22C9C">
              <w:rPr>
                <w:rFonts w:ascii="Times New Roman" w:hAnsi="Times New Roman"/>
                <w:sz w:val="28"/>
                <w:szCs w:val="28"/>
              </w:rPr>
              <w:t>Симфония 40</w:t>
            </w:r>
          </w:p>
        </w:tc>
        <w:tc>
          <w:tcPr>
            <w:tcW w:w="2642" w:type="dxa"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60B0" w:rsidRPr="00533BBE" w:rsidTr="00B50B0C">
        <w:trPr>
          <w:trHeight w:val="555"/>
        </w:trPr>
        <w:tc>
          <w:tcPr>
            <w:tcW w:w="1335" w:type="dxa"/>
            <w:vMerge/>
            <w:shd w:val="clear" w:color="auto" w:fill="auto"/>
          </w:tcPr>
          <w:p w:rsidR="004660B0" w:rsidRPr="000F6B02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D22C9C" w:rsidRDefault="004660B0" w:rsidP="00566C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2C9C">
              <w:rPr>
                <w:rFonts w:ascii="Times New Roman" w:hAnsi="Times New Roman"/>
                <w:sz w:val="28"/>
                <w:szCs w:val="28"/>
              </w:rPr>
              <w:t>Симфония 8 Шуберт.</w:t>
            </w:r>
          </w:p>
        </w:tc>
        <w:tc>
          <w:tcPr>
            <w:tcW w:w="2642" w:type="dxa"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4660B0" w:rsidRPr="00533BBE" w:rsidTr="00B50B0C">
        <w:trPr>
          <w:trHeight w:val="555"/>
        </w:trPr>
        <w:tc>
          <w:tcPr>
            <w:tcW w:w="1335" w:type="dxa"/>
            <w:vMerge w:val="restart"/>
            <w:shd w:val="clear" w:color="auto" w:fill="auto"/>
          </w:tcPr>
          <w:p w:rsidR="004660B0" w:rsidRPr="000F6B02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4660B0" w:rsidRPr="00566C72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66C72">
              <w:rPr>
                <w:rFonts w:ascii="Times New Roman" w:hAnsi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3804" w:type="dxa"/>
            <w:shd w:val="clear" w:color="auto" w:fill="auto"/>
          </w:tcPr>
          <w:p w:rsidR="004660B0" w:rsidRPr="00566C72" w:rsidRDefault="004660B0" w:rsidP="00D83F58">
            <w:pPr>
              <w:rPr>
                <w:rFonts w:ascii="Times New Roman" w:hAnsi="Times New Roman"/>
                <w:sz w:val="28"/>
                <w:szCs w:val="28"/>
              </w:rPr>
            </w:pPr>
            <w:r w:rsidRPr="00566C72">
              <w:rPr>
                <w:rFonts w:ascii="Times New Roman" w:hAnsi="Times New Roman"/>
                <w:sz w:val="28"/>
                <w:szCs w:val="28"/>
              </w:rPr>
              <w:t>Современное выставочное искусство</w:t>
            </w:r>
          </w:p>
        </w:tc>
        <w:tc>
          <w:tcPr>
            <w:tcW w:w="2642" w:type="dxa"/>
            <w:shd w:val="clear" w:color="auto" w:fill="auto"/>
          </w:tcPr>
          <w:p w:rsidR="004660B0" w:rsidRPr="00566C72" w:rsidRDefault="004660B0" w:rsidP="00D83F58">
            <w:pPr>
              <w:rPr>
                <w:rFonts w:ascii="Times New Roman" w:hAnsi="Times New Roman"/>
                <w:sz w:val="28"/>
                <w:szCs w:val="28"/>
              </w:rPr>
            </w:pPr>
            <w:r w:rsidRPr="00566C72">
              <w:rPr>
                <w:rFonts w:ascii="Times New Roman" w:hAnsi="Times New Roman"/>
                <w:sz w:val="28"/>
                <w:szCs w:val="28"/>
              </w:rPr>
              <w:t>творческое задание (рисунок)</w:t>
            </w:r>
          </w:p>
        </w:tc>
      </w:tr>
      <w:tr w:rsidR="004660B0" w:rsidRPr="00533BBE" w:rsidTr="00B50B0C">
        <w:trPr>
          <w:trHeight w:val="555"/>
        </w:trPr>
        <w:tc>
          <w:tcPr>
            <w:tcW w:w="1335" w:type="dxa"/>
            <w:vMerge/>
            <w:shd w:val="clear" w:color="auto" w:fill="auto"/>
          </w:tcPr>
          <w:p w:rsidR="004660B0" w:rsidRPr="000F6B02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566C72" w:rsidRDefault="004660B0" w:rsidP="00D83F58">
            <w:pPr>
              <w:rPr>
                <w:rFonts w:ascii="Times New Roman" w:hAnsi="Times New Roman"/>
                <w:sz w:val="28"/>
                <w:szCs w:val="28"/>
              </w:rPr>
            </w:pPr>
            <w:r w:rsidRPr="00566C72">
              <w:rPr>
                <w:rFonts w:ascii="Times New Roman" w:hAnsi="Times New Roman"/>
                <w:sz w:val="28"/>
                <w:szCs w:val="28"/>
              </w:rPr>
              <w:t>Ты сам мастер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6C72">
              <w:rPr>
                <w:rFonts w:ascii="Times New Roman" w:hAnsi="Times New Roman"/>
                <w:sz w:val="28"/>
                <w:szCs w:val="28"/>
              </w:rPr>
              <w:t>- ДПИ</w:t>
            </w:r>
          </w:p>
        </w:tc>
        <w:tc>
          <w:tcPr>
            <w:tcW w:w="2642" w:type="dxa"/>
            <w:shd w:val="clear" w:color="auto" w:fill="auto"/>
          </w:tcPr>
          <w:p w:rsidR="004660B0" w:rsidRPr="00566C72" w:rsidRDefault="002E6E8F" w:rsidP="002E6E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4660B0" w:rsidRPr="00533BBE" w:rsidTr="00B50B0C">
        <w:trPr>
          <w:trHeight w:val="555"/>
        </w:trPr>
        <w:tc>
          <w:tcPr>
            <w:tcW w:w="1335" w:type="dxa"/>
            <w:vMerge w:val="restart"/>
            <w:shd w:val="clear" w:color="auto" w:fill="auto"/>
          </w:tcPr>
          <w:p w:rsidR="004660B0" w:rsidRPr="000F6B02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566C72" w:rsidRDefault="004660B0" w:rsidP="00D83F58">
            <w:pPr>
              <w:rPr>
                <w:rFonts w:ascii="Times New Roman" w:hAnsi="Times New Roman"/>
                <w:sz w:val="28"/>
                <w:szCs w:val="28"/>
              </w:rPr>
            </w:pPr>
            <w:r w:rsidRPr="00566C7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 xml:space="preserve">Роль </w:t>
            </w:r>
            <w:r w:rsidRPr="00566C7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цвета </w:t>
            </w:r>
            <w:r w:rsidRPr="00566C72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в портре</w:t>
            </w:r>
            <w:r w:rsidRPr="00566C72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softHyphen/>
            </w:r>
            <w:r w:rsidRPr="00566C72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те</w:t>
            </w:r>
          </w:p>
        </w:tc>
        <w:tc>
          <w:tcPr>
            <w:tcW w:w="2642" w:type="dxa"/>
            <w:shd w:val="clear" w:color="auto" w:fill="auto"/>
          </w:tcPr>
          <w:p w:rsidR="004660B0" w:rsidRPr="00566C72" w:rsidRDefault="004660B0" w:rsidP="00D83F58">
            <w:pPr>
              <w:rPr>
                <w:rFonts w:ascii="Times New Roman" w:hAnsi="Times New Roman"/>
                <w:sz w:val="28"/>
                <w:szCs w:val="28"/>
              </w:rPr>
            </w:pPr>
            <w:r w:rsidRPr="00566C72">
              <w:rPr>
                <w:rFonts w:ascii="Times New Roman" w:hAnsi="Times New Roman"/>
                <w:sz w:val="28"/>
                <w:szCs w:val="28"/>
              </w:rPr>
              <w:t>Творческое задание (рисунок)</w:t>
            </w:r>
          </w:p>
        </w:tc>
      </w:tr>
      <w:tr w:rsidR="004660B0" w:rsidRPr="00533BBE" w:rsidTr="00B50B0C">
        <w:trPr>
          <w:trHeight w:val="555"/>
        </w:trPr>
        <w:tc>
          <w:tcPr>
            <w:tcW w:w="1335" w:type="dxa"/>
            <w:vMerge/>
            <w:shd w:val="clear" w:color="auto" w:fill="auto"/>
          </w:tcPr>
          <w:p w:rsidR="004660B0" w:rsidRPr="000F6B02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566C72" w:rsidRDefault="004660B0" w:rsidP="00D83F58">
            <w:pPr>
              <w:shd w:val="clear" w:color="auto" w:fill="FFFFFF"/>
              <w:snapToGrid w:val="0"/>
              <w:spacing w:line="100" w:lineRule="atLeast"/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566C7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 xml:space="preserve">Великие </w:t>
            </w:r>
            <w:r w:rsidRPr="00566C7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портре</w:t>
            </w:r>
            <w:r w:rsidRPr="00566C7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softHyphen/>
            </w:r>
            <w:r w:rsidRPr="00566C72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тисты</w:t>
            </w:r>
          </w:p>
        </w:tc>
        <w:tc>
          <w:tcPr>
            <w:tcW w:w="2642" w:type="dxa"/>
            <w:shd w:val="clear" w:color="auto" w:fill="auto"/>
          </w:tcPr>
          <w:p w:rsidR="004660B0" w:rsidRPr="00566C72" w:rsidRDefault="004660B0" w:rsidP="00566C72">
            <w:pPr>
              <w:rPr>
                <w:rFonts w:ascii="Times New Roman" w:hAnsi="Times New Roman"/>
                <w:sz w:val="28"/>
                <w:szCs w:val="28"/>
              </w:rPr>
            </w:pPr>
            <w:r w:rsidRPr="00566C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2E6E8F">
              <w:rPr>
                <w:rFonts w:ascii="Times New Roman" w:hAnsi="Times New Roman"/>
                <w:sz w:val="28"/>
                <w:szCs w:val="28"/>
              </w:rPr>
              <w:t>ест</w:t>
            </w:r>
          </w:p>
        </w:tc>
      </w:tr>
      <w:tr w:rsidR="004660B0" w:rsidRPr="00533BBE" w:rsidTr="00B50B0C">
        <w:trPr>
          <w:trHeight w:val="555"/>
        </w:trPr>
        <w:tc>
          <w:tcPr>
            <w:tcW w:w="1335" w:type="dxa"/>
            <w:vMerge/>
            <w:shd w:val="clear" w:color="auto" w:fill="auto"/>
          </w:tcPr>
          <w:p w:rsidR="004660B0" w:rsidRPr="000F6B02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566C72" w:rsidRDefault="004660B0" w:rsidP="00D83F58">
            <w:pPr>
              <w:shd w:val="clear" w:color="auto" w:fill="FFFFFF"/>
              <w:snapToGrid w:val="0"/>
              <w:spacing w:line="100" w:lineRule="atLeast"/>
              <w:ind w:firstLine="7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 w:rsidRPr="00566C7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Жанры в изобразительном </w:t>
            </w:r>
            <w:r w:rsidRPr="00566C72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lastRenderedPageBreak/>
              <w:t>искусстве</w:t>
            </w:r>
          </w:p>
        </w:tc>
        <w:tc>
          <w:tcPr>
            <w:tcW w:w="2642" w:type="dxa"/>
            <w:shd w:val="clear" w:color="auto" w:fill="auto"/>
          </w:tcPr>
          <w:p w:rsidR="004660B0" w:rsidRPr="00566C72" w:rsidRDefault="004660B0" w:rsidP="00D83F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Тест</w:t>
            </w:r>
          </w:p>
        </w:tc>
      </w:tr>
      <w:tr w:rsidR="004660B0" w:rsidRPr="00533BBE" w:rsidTr="00B50B0C">
        <w:trPr>
          <w:trHeight w:val="555"/>
        </w:trPr>
        <w:tc>
          <w:tcPr>
            <w:tcW w:w="1335" w:type="dxa"/>
            <w:vMerge w:val="restart"/>
            <w:shd w:val="clear" w:color="auto" w:fill="auto"/>
          </w:tcPr>
          <w:p w:rsidR="004660B0" w:rsidRPr="000F6B02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 класс</w:t>
            </w: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566C72" w:rsidRDefault="004660B0" w:rsidP="00D83F58">
            <w:pPr>
              <w:rPr>
                <w:rFonts w:ascii="Times New Roman" w:hAnsi="Times New Roman"/>
                <w:sz w:val="28"/>
                <w:szCs w:val="28"/>
              </w:rPr>
            </w:pPr>
            <w:r w:rsidRPr="00566C72">
              <w:rPr>
                <w:rFonts w:ascii="Times New Roman" w:hAnsi="Times New Roman"/>
                <w:sz w:val="28"/>
                <w:szCs w:val="28"/>
              </w:rPr>
              <w:t>Монументальная скульптура и образ истории народа</w:t>
            </w:r>
          </w:p>
        </w:tc>
        <w:tc>
          <w:tcPr>
            <w:tcW w:w="2642" w:type="dxa"/>
            <w:shd w:val="clear" w:color="auto" w:fill="auto"/>
          </w:tcPr>
          <w:p w:rsidR="004660B0" w:rsidRPr="00566C72" w:rsidRDefault="004660B0" w:rsidP="00D83F58">
            <w:pPr>
              <w:rPr>
                <w:rFonts w:ascii="Times New Roman" w:hAnsi="Times New Roman"/>
                <w:sz w:val="28"/>
                <w:szCs w:val="28"/>
              </w:rPr>
            </w:pPr>
            <w:r w:rsidRPr="00566C72">
              <w:rPr>
                <w:rFonts w:ascii="Times New Roman" w:hAnsi="Times New Roman"/>
                <w:sz w:val="28"/>
                <w:szCs w:val="28"/>
              </w:rPr>
              <w:t>Творческая работа (рисунок)</w:t>
            </w:r>
          </w:p>
        </w:tc>
      </w:tr>
      <w:tr w:rsidR="004660B0" w:rsidRPr="00533BBE" w:rsidTr="00B50B0C">
        <w:trPr>
          <w:trHeight w:val="555"/>
        </w:trPr>
        <w:tc>
          <w:tcPr>
            <w:tcW w:w="1335" w:type="dxa"/>
            <w:vMerge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566C72" w:rsidRDefault="004660B0" w:rsidP="00D83F58">
            <w:pPr>
              <w:rPr>
                <w:rFonts w:ascii="Times New Roman" w:hAnsi="Times New Roman"/>
                <w:sz w:val="28"/>
                <w:szCs w:val="28"/>
              </w:rPr>
            </w:pPr>
            <w:r w:rsidRPr="00566C72">
              <w:rPr>
                <w:rFonts w:ascii="Times New Roman" w:hAnsi="Times New Roman"/>
                <w:sz w:val="28"/>
                <w:szCs w:val="28"/>
              </w:rPr>
              <w:t>Место</w:t>
            </w:r>
            <w:r w:rsidRPr="00566C72">
              <w:rPr>
                <w:rFonts w:ascii="Times New Roman" w:hAnsi="Times New Roman"/>
                <w:sz w:val="28"/>
                <w:szCs w:val="28"/>
              </w:rPr>
              <w:br/>
              <w:t xml:space="preserve">и роль </w:t>
            </w:r>
            <w:r w:rsidRPr="00566C72">
              <w:rPr>
                <w:rFonts w:ascii="Times New Roman" w:hAnsi="Times New Roman"/>
                <w:sz w:val="28"/>
                <w:szCs w:val="28"/>
              </w:rPr>
              <w:br/>
              <w:t xml:space="preserve">картины в искусстве ХХ </w:t>
            </w:r>
            <w:proofErr w:type="gramStart"/>
            <w:r w:rsidRPr="00566C7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642" w:type="dxa"/>
            <w:shd w:val="clear" w:color="auto" w:fill="auto"/>
          </w:tcPr>
          <w:p w:rsidR="004660B0" w:rsidRPr="00566C72" w:rsidRDefault="004660B0" w:rsidP="00D83F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Сообщение</w:t>
            </w:r>
            <w:bookmarkStart w:id="0" w:name="_GoBack"/>
            <w:bookmarkEnd w:id="0"/>
          </w:p>
        </w:tc>
      </w:tr>
      <w:tr w:rsidR="004660B0" w:rsidRPr="00533BBE" w:rsidTr="00B50B0C">
        <w:trPr>
          <w:trHeight w:val="555"/>
        </w:trPr>
        <w:tc>
          <w:tcPr>
            <w:tcW w:w="1335" w:type="dxa"/>
            <w:vMerge/>
            <w:shd w:val="clear" w:color="auto" w:fill="auto"/>
          </w:tcPr>
          <w:p w:rsidR="004660B0" w:rsidRDefault="004660B0" w:rsidP="00585E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4660B0" w:rsidRPr="00533BBE" w:rsidRDefault="004660B0" w:rsidP="00585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:rsidR="004660B0" w:rsidRPr="00566C72" w:rsidRDefault="004660B0" w:rsidP="00D83F58">
            <w:pPr>
              <w:rPr>
                <w:rFonts w:ascii="Times New Roman" w:hAnsi="Times New Roman"/>
                <w:sz w:val="28"/>
                <w:szCs w:val="28"/>
              </w:rPr>
            </w:pPr>
            <w:r w:rsidRPr="00566C72">
              <w:rPr>
                <w:rFonts w:ascii="Times New Roman" w:hAnsi="Times New Roman"/>
                <w:sz w:val="28"/>
                <w:szCs w:val="28"/>
              </w:rPr>
              <w:t>Искусство иллюстрации. Слово и изображение</w:t>
            </w:r>
          </w:p>
        </w:tc>
        <w:tc>
          <w:tcPr>
            <w:tcW w:w="2642" w:type="dxa"/>
            <w:shd w:val="clear" w:color="auto" w:fill="auto"/>
          </w:tcPr>
          <w:p w:rsidR="004660B0" w:rsidRPr="00566C72" w:rsidRDefault="004660B0" w:rsidP="00D83F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</w:tbl>
    <w:p w:rsidR="00275CD2" w:rsidRDefault="00275CD2" w:rsidP="00275C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17DF" w:rsidRDefault="000817DF" w:rsidP="00275C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17DF" w:rsidRDefault="000817DF" w:rsidP="00275C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6C72" w:rsidRDefault="00566C72" w:rsidP="00566C72"/>
    <w:p w:rsidR="000817DF" w:rsidRDefault="000817DF" w:rsidP="00275C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17DF" w:rsidRDefault="000817DF" w:rsidP="00275C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5CD2" w:rsidRDefault="00275CD2" w:rsidP="00275CD2">
      <w:pPr>
        <w:rPr>
          <w:rFonts w:ascii="Times New Roman" w:hAnsi="Times New Roman"/>
          <w:b/>
          <w:sz w:val="28"/>
          <w:szCs w:val="28"/>
        </w:rPr>
      </w:pPr>
    </w:p>
    <w:p w:rsidR="00275CD2" w:rsidRDefault="00275CD2" w:rsidP="00275CD2">
      <w:pPr>
        <w:rPr>
          <w:rFonts w:ascii="Times New Roman" w:hAnsi="Times New Roman"/>
          <w:sz w:val="28"/>
          <w:szCs w:val="28"/>
        </w:rPr>
      </w:pPr>
    </w:p>
    <w:p w:rsidR="00275CD2" w:rsidRPr="00690F40" w:rsidRDefault="00275CD2" w:rsidP="00275CD2">
      <w:pPr>
        <w:rPr>
          <w:rFonts w:ascii="Times New Roman" w:hAnsi="Times New Roman"/>
          <w:sz w:val="28"/>
          <w:szCs w:val="28"/>
        </w:rPr>
      </w:pPr>
    </w:p>
    <w:p w:rsidR="00275CD2" w:rsidRDefault="00275CD2" w:rsidP="00275CD2">
      <w:pPr>
        <w:rPr>
          <w:rFonts w:ascii="Times New Roman" w:hAnsi="Times New Roman"/>
          <w:sz w:val="28"/>
          <w:szCs w:val="28"/>
        </w:rPr>
      </w:pPr>
    </w:p>
    <w:p w:rsidR="00275CD2" w:rsidRDefault="00275CD2" w:rsidP="00275CD2">
      <w:pPr>
        <w:rPr>
          <w:rFonts w:ascii="Times New Roman" w:hAnsi="Times New Roman"/>
          <w:sz w:val="28"/>
          <w:szCs w:val="28"/>
        </w:rPr>
      </w:pPr>
    </w:p>
    <w:p w:rsidR="00275CD2" w:rsidRDefault="00275CD2" w:rsidP="00275CD2">
      <w:pPr>
        <w:rPr>
          <w:rFonts w:ascii="Times New Roman" w:hAnsi="Times New Roman"/>
          <w:sz w:val="28"/>
          <w:szCs w:val="28"/>
        </w:rPr>
      </w:pPr>
    </w:p>
    <w:p w:rsidR="00275CD2" w:rsidRDefault="00275CD2" w:rsidP="00275CD2">
      <w:pPr>
        <w:rPr>
          <w:rFonts w:ascii="Times New Roman" w:hAnsi="Times New Roman"/>
          <w:sz w:val="28"/>
          <w:szCs w:val="28"/>
        </w:rPr>
      </w:pPr>
    </w:p>
    <w:p w:rsidR="00275CD2" w:rsidRDefault="00275CD2" w:rsidP="00275CD2">
      <w:pPr>
        <w:rPr>
          <w:rFonts w:ascii="Times New Roman" w:hAnsi="Times New Roman"/>
          <w:sz w:val="28"/>
          <w:szCs w:val="28"/>
        </w:rPr>
      </w:pPr>
    </w:p>
    <w:p w:rsidR="00275CD2" w:rsidRPr="00D22C9C" w:rsidRDefault="00275CD2" w:rsidP="00275CD2">
      <w:pPr>
        <w:rPr>
          <w:rFonts w:ascii="Times New Roman" w:hAnsi="Times New Roman"/>
          <w:sz w:val="28"/>
          <w:szCs w:val="28"/>
        </w:rPr>
      </w:pPr>
    </w:p>
    <w:p w:rsidR="00275CD2" w:rsidRPr="00D22C9C" w:rsidRDefault="00275CD2" w:rsidP="00275CD2">
      <w:pPr>
        <w:rPr>
          <w:rFonts w:ascii="Times New Roman" w:hAnsi="Times New Roman"/>
          <w:sz w:val="28"/>
          <w:szCs w:val="28"/>
        </w:rPr>
      </w:pPr>
    </w:p>
    <w:p w:rsidR="00275CD2" w:rsidRPr="00D22C9C" w:rsidRDefault="00275CD2" w:rsidP="00275CD2">
      <w:pPr>
        <w:rPr>
          <w:rFonts w:ascii="Times New Roman" w:hAnsi="Times New Roman"/>
          <w:sz w:val="28"/>
          <w:szCs w:val="28"/>
        </w:rPr>
      </w:pPr>
    </w:p>
    <w:sectPr w:rsidR="00275CD2" w:rsidRPr="00D22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31">
    <w:altName w:val="Times New Roman"/>
    <w:charset w:val="CC"/>
    <w:family w:val="auto"/>
    <w:pitch w:val="variable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9B355B5"/>
    <w:multiLevelType w:val="hybridMultilevel"/>
    <w:tmpl w:val="EFD08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474C6"/>
    <w:multiLevelType w:val="hybridMultilevel"/>
    <w:tmpl w:val="5CE2C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42AE4"/>
    <w:multiLevelType w:val="hybridMultilevel"/>
    <w:tmpl w:val="8A0A1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F457D"/>
    <w:multiLevelType w:val="hybridMultilevel"/>
    <w:tmpl w:val="43DCD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572B8"/>
    <w:multiLevelType w:val="hybridMultilevel"/>
    <w:tmpl w:val="7DF80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742F3"/>
    <w:multiLevelType w:val="hybridMultilevel"/>
    <w:tmpl w:val="8C7C1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981FC9"/>
    <w:multiLevelType w:val="hybridMultilevel"/>
    <w:tmpl w:val="AEBE3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713C0"/>
    <w:multiLevelType w:val="hybridMultilevel"/>
    <w:tmpl w:val="332C9004"/>
    <w:lvl w:ilvl="0" w:tplc="0419000F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0" w:hanging="360"/>
      </w:pPr>
    </w:lvl>
    <w:lvl w:ilvl="2" w:tplc="0419001B" w:tentative="1">
      <w:start w:val="1"/>
      <w:numFmt w:val="lowerRoman"/>
      <w:lvlText w:val="%3."/>
      <w:lvlJc w:val="right"/>
      <w:pPr>
        <w:ind w:left="2110" w:hanging="180"/>
      </w:pPr>
    </w:lvl>
    <w:lvl w:ilvl="3" w:tplc="0419000F" w:tentative="1">
      <w:start w:val="1"/>
      <w:numFmt w:val="decimal"/>
      <w:lvlText w:val="%4."/>
      <w:lvlJc w:val="left"/>
      <w:pPr>
        <w:ind w:left="2830" w:hanging="360"/>
      </w:pPr>
    </w:lvl>
    <w:lvl w:ilvl="4" w:tplc="04190019" w:tentative="1">
      <w:start w:val="1"/>
      <w:numFmt w:val="lowerLetter"/>
      <w:lvlText w:val="%5."/>
      <w:lvlJc w:val="left"/>
      <w:pPr>
        <w:ind w:left="3550" w:hanging="360"/>
      </w:pPr>
    </w:lvl>
    <w:lvl w:ilvl="5" w:tplc="0419001B" w:tentative="1">
      <w:start w:val="1"/>
      <w:numFmt w:val="lowerRoman"/>
      <w:lvlText w:val="%6."/>
      <w:lvlJc w:val="right"/>
      <w:pPr>
        <w:ind w:left="4270" w:hanging="180"/>
      </w:pPr>
    </w:lvl>
    <w:lvl w:ilvl="6" w:tplc="0419000F" w:tentative="1">
      <w:start w:val="1"/>
      <w:numFmt w:val="decimal"/>
      <w:lvlText w:val="%7."/>
      <w:lvlJc w:val="left"/>
      <w:pPr>
        <w:ind w:left="4990" w:hanging="360"/>
      </w:pPr>
    </w:lvl>
    <w:lvl w:ilvl="7" w:tplc="04190019" w:tentative="1">
      <w:start w:val="1"/>
      <w:numFmt w:val="lowerLetter"/>
      <w:lvlText w:val="%8."/>
      <w:lvlJc w:val="left"/>
      <w:pPr>
        <w:ind w:left="5710" w:hanging="360"/>
      </w:pPr>
    </w:lvl>
    <w:lvl w:ilvl="8" w:tplc="041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11">
    <w:nsid w:val="4B0D0332"/>
    <w:multiLevelType w:val="hybridMultilevel"/>
    <w:tmpl w:val="44EA5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54A00"/>
    <w:multiLevelType w:val="hybridMultilevel"/>
    <w:tmpl w:val="8A0A1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36779E"/>
    <w:multiLevelType w:val="hybridMultilevel"/>
    <w:tmpl w:val="33C2E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D44969"/>
    <w:multiLevelType w:val="hybridMultilevel"/>
    <w:tmpl w:val="33C2E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0"/>
  </w:num>
  <w:num w:numId="6">
    <w:abstractNumId w:val="14"/>
  </w:num>
  <w:num w:numId="7">
    <w:abstractNumId w:val="9"/>
  </w:num>
  <w:num w:numId="8">
    <w:abstractNumId w:val="12"/>
  </w:num>
  <w:num w:numId="9">
    <w:abstractNumId w:val="13"/>
  </w:num>
  <w:num w:numId="10">
    <w:abstractNumId w:val="5"/>
  </w:num>
  <w:num w:numId="11">
    <w:abstractNumId w:val="4"/>
  </w:num>
  <w:num w:numId="12">
    <w:abstractNumId w:val="8"/>
  </w:num>
  <w:num w:numId="13">
    <w:abstractNumId w:val="7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A0"/>
    <w:rsid w:val="00030B7A"/>
    <w:rsid w:val="000817DF"/>
    <w:rsid w:val="000F6B02"/>
    <w:rsid w:val="001B01DE"/>
    <w:rsid w:val="001B1736"/>
    <w:rsid w:val="002718AD"/>
    <w:rsid w:val="00275CD2"/>
    <w:rsid w:val="002A0C3F"/>
    <w:rsid w:val="002E6E8F"/>
    <w:rsid w:val="004660B0"/>
    <w:rsid w:val="004E2A37"/>
    <w:rsid w:val="00533BBE"/>
    <w:rsid w:val="00542B1A"/>
    <w:rsid w:val="00566C72"/>
    <w:rsid w:val="00585EC1"/>
    <w:rsid w:val="00601DFF"/>
    <w:rsid w:val="006517D6"/>
    <w:rsid w:val="006D2687"/>
    <w:rsid w:val="007D7E59"/>
    <w:rsid w:val="0085365C"/>
    <w:rsid w:val="00925637"/>
    <w:rsid w:val="009B5306"/>
    <w:rsid w:val="009C3F18"/>
    <w:rsid w:val="00A10E97"/>
    <w:rsid w:val="00A27D40"/>
    <w:rsid w:val="00A4192F"/>
    <w:rsid w:val="00AE1BBE"/>
    <w:rsid w:val="00B278B0"/>
    <w:rsid w:val="00B50B0C"/>
    <w:rsid w:val="00B72AA0"/>
    <w:rsid w:val="00D83F58"/>
    <w:rsid w:val="00DA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A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TimesNewRoman85pt">
    <w:name w:val="Основной текст (2) + Times New Roman;8;5 pt"/>
    <w:rsid w:val="00B72AA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paragraph" w:styleId="a3">
    <w:name w:val="Body Text"/>
    <w:basedOn w:val="a"/>
    <w:link w:val="a4"/>
    <w:rsid w:val="00B72AA0"/>
    <w:pPr>
      <w:suppressAutoHyphens/>
      <w:spacing w:after="120" w:line="276" w:lineRule="auto"/>
    </w:pPr>
    <w:rPr>
      <w:rFonts w:eastAsia="SimSun" w:cs="font331"/>
      <w:lang w:eastAsia="ar-SA"/>
    </w:rPr>
  </w:style>
  <w:style w:type="character" w:customStyle="1" w:styleId="a4">
    <w:name w:val="Основной текст Знак"/>
    <w:basedOn w:val="a0"/>
    <w:link w:val="a3"/>
    <w:rsid w:val="00B72AA0"/>
    <w:rPr>
      <w:rFonts w:ascii="Calibri" w:eastAsia="SimSun" w:hAnsi="Calibri" w:cs="font331"/>
      <w:lang w:eastAsia="ar-SA"/>
    </w:rPr>
  </w:style>
  <w:style w:type="paragraph" w:customStyle="1" w:styleId="1">
    <w:name w:val="Абзац списка1"/>
    <w:basedOn w:val="a"/>
    <w:rsid w:val="00B72AA0"/>
    <w:pPr>
      <w:suppressAutoHyphens/>
      <w:spacing w:after="200" w:line="276" w:lineRule="auto"/>
      <w:ind w:left="720"/>
    </w:pPr>
    <w:rPr>
      <w:rFonts w:eastAsia="SimSun" w:cs="font331"/>
      <w:lang w:eastAsia="ar-SA"/>
    </w:rPr>
  </w:style>
  <w:style w:type="paragraph" w:customStyle="1" w:styleId="6">
    <w:name w:val="Основной текст (6)"/>
    <w:basedOn w:val="a"/>
    <w:rsid w:val="00B72AA0"/>
    <w:pPr>
      <w:shd w:val="clear" w:color="auto" w:fill="FFFFFF"/>
      <w:suppressAutoHyphens/>
      <w:spacing w:after="0" w:line="218" w:lineRule="exact"/>
      <w:ind w:firstLine="360"/>
      <w:jc w:val="both"/>
    </w:pPr>
    <w:rPr>
      <w:rFonts w:ascii="Times New Roman" w:eastAsia="Times New Roman" w:hAnsi="Times New Roman" w:cs="font331"/>
      <w:lang w:eastAsia="ar-SA"/>
    </w:rPr>
  </w:style>
  <w:style w:type="table" w:styleId="a5">
    <w:name w:val="Table Grid"/>
    <w:basedOn w:val="a1"/>
    <w:uiPriority w:val="39"/>
    <w:rsid w:val="00B72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2A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Strong"/>
    <w:qFormat/>
    <w:rsid w:val="00A419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A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TimesNewRoman85pt">
    <w:name w:val="Основной текст (2) + Times New Roman;8;5 pt"/>
    <w:rsid w:val="00B72AA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paragraph" w:styleId="a3">
    <w:name w:val="Body Text"/>
    <w:basedOn w:val="a"/>
    <w:link w:val="a4"/>
    <w:rsid w:val="00B72AA0"/>
    <w:pPr>
      <w:suppressAutoHyphens/>
      <w:spacing w:after="120" w:line="276" w:lineRule="auto"/>
    </w:pPr>
    <w:rPr>
      <w:rFonts w:eastAsia="SimSun" w:cs="font331"/>
      <w:lang w:eastAsia="ar-SA"/>
    </w:rPr>
  </w:style>
  <w:style w:type="character" w:customStyle="1" w:styleId="a4">
    <w:name w:val="Основной текст Знак"/>
    <w:basedOn w:val="a0"/>
    <w:link w:val="a3"/>
    <w:rsid w:val="00B72AA0"/>
    <w:rPr>
      <w:rFonts w:ascii="Calibri" w:eastAsia="SimSun" w:hAnsi="Calibri" w:cs="font331"/>
      <w:lang w:eastAsia="ar-SA"/>
    </w:rPr>
  </w:style>
  <w:style w:type="paragraph" w:customStyle="1" w:styleId="1">
    <w:name w:val="Абзац списка1"/>
    <w:basedOn w:val="a"/>
    <w:rsid w:val="00B72AA0"/>
    <w:pPr>
      <w:suppressAutoHyphens/>
      <w:spacing w:after="200" w:line="276" w:lineRule="auto"/>
      <w:ind w:left="720"/>
    </w:pPr>
    <w:rPr>
      <w:rFonts w:eastAsia="SimSun" w:cs="font331"/>
      <w:lang w:eastAsia="ar-SA"/>
    </w:rPr>
  </w:style>
  <w:style w:type="paragraph" w:customStyle="1" w:styleId="6">
    <w:name w:val="Основной текст (6)"/>
    <w:basedOn w:val="a"/>
    <w:rsid w:val="00B72AA0"/>
    <w:pPr>
      <w:shd w:val="clear" w:color="auto" w:fill="FFFFFF"/>
      <w:suppressAutoHyphens/>
      <w:spacing w:after="0" w:line="218" w:lineRule="exact"/>
      <w:ind w:firstLine="360"/>
      <w:jc w:val="both"/>
    </w:pPr>
    <w:rPr>
      <w:rFonts w:ascii="Times New Roman" w:eastAsia="Times New Roman" w:hAnsi="Times New Roman" w:cs="font331"/>
      <w:lang w:eastAsia="ar-SA"/>
    </w:rPr>
  </w:style>
  <w:style w:type="table" w:styleId="a5">
    <w:name w:val="Table Grid"/>
    <w:basedOn w:val="a1"/>
    <w:uiPriority w:val="39"/>
    <w:rsid w:val="00B72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2A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Strong"/>
    <w:qFormat/>
    <w:rsid w:val="00A419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20</Pages>
  <Words>2923</Words>
  <Characters>16665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2020-04-09T08:45:00Z</dcterms:created>
  <dcterms:modified xsi:type="dcterms:W3CDTF">2020-04-20T19:48:00Z</dcterms:modified>
</cp:coreProperties>
</file>